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A4D30" w:rsidRPr="008F65E1" w:rsidRDefault="00EA4D30">
      <w:pPr>
        <w:autoSpaceDE w:val="0"/>
        <w:spacing w:before="120" w:after="120" w:line="240" w:lineRule="auto"/>
        <w:ind w:firstLine="357"/>
        <w:jc w:val="right"/>
        <w:rPr>
          <w:rFonts w:ascii="Times New Roman" w:hAnsi="Times New Roman" w:cs="Times New Roman"/>
          <w:bCs/>
          <w:i/>
          <w:sz w:val="24"/>
          <w:szCs w:val="16"/>
        </w:rPr>
      </w:pPr>
      <w:r w:rsidRPr="008F65E1">
        <w:rPr>
          <w:rFonts w:ascii="Times New Roman" w:hAnsi="Times New Roman" w:cs="Times New Roman"/>
          <w:bCs/>
          <w:i/>
          <w:sz w:val="24"/>
          <w:szCs w:val="16"/>
        </w:rPr>
        <w:t xml:space="preserve">Załącznik </w:t>
      </w:r>
      <w:r w:rsidR="00962B6A" w:rsidRPr="008F65E1">
        <w:rPr>
          <w:rFonts w:ascii="Times New Roman" w:hAnsi="Times New Roman" w:cs="Times New Roman"/>
          <w:bCs/>
          <w:i/>
          <w:sz w:val="24"/>
          <w:szCs w:val="16"/>
        </w:rPr>
        <w:t xml:space="preserve">Nr </w:t>
      </w:r>
      <w:r w:rsidR="00173330">
        <w:rPr>
          <w:rFonts w:ascii="Times New Roman" w:hAnsi="Times New Roman" w:cs="Times New Roman"/>
          <w:bCs/>
          <w:i/>
          <w:sz w:val="24"/>
          <w:szCs w:val="16"/>
        </w:rPr>
        <w:t>7</w:t>
      </w:r>
      <w:r w:rsidRPr="008F65E1">
        <w:rPr>
          <w:rFonts w:ascii="Times New Roman" w:hAnsi="Times New Roman" w:cs="Times New Roman"/>
          <w:bCs/>
          <w:i/>
          <w:sz w:val="24"/>
          <w:szCs w:val="16"/>
        </w:rPr>
        <w:t xml:space="preserve"> do SIWZ</w:t>
      </w:r>
    </w:p>
    <w:p w:rsidR="008F65E1" w:rsidRDefault="008F65E1">
      <w:pPr>
        <w:autoSpaceDE w:val="0"/>
        <w:spacing w:before="120" w:after="120" w:line="240" w:lineRule="auto"/>
        <w:ind w:firstLine="357"/>
        <w:jc w:val="center"/>
        <w:rPr>
          <w:rFonts w:ascii="Times New Roman" w:hAnsi="Times New Roman" w:cs="Times New Roman"/>
          <w:b/>
          <w:bCs/>
          <w:sz w:val="28"/>
        </w:rPr>
      </w:pPr>
    </w:p>
    <w:p w:rsidR="008F65E1" w:rsidRDefault="008F65E1">
      <w:pPr>
        <w:autoSpaceDE w:val="0"/>
        <w:spacing w:before="120" w:after="120" w:line="240" w:lineRule="auto"/>
        <w:ind w:firstLine="357"/>
        <w:jc w:val="center"/>
        <w:rPr>
          <w:rFonts w:ascii="Times New Roman" w:hAnsi="Times New Roman" w:cs="Times New Roman"/>
          <w:b/>
          <w:bCs/>
          <w:sz w:val="28"/>
        </w:rPr>
      </w:pPr>
    </w:p>
    <w:p w:rsidR="00EA4D30" w:rsidRPr="008F65E1" w:rsidRDefault="00EA4D30">
      <w:pPr>
        <w:autoSpaceDE w:val="0"/>
        <w:spacing w:before="120" w:after="120" w:line="240" w:lineRule="auto"/>
        <w:ind w:firstLine="357"/>
        <w:jc w:val="center"/>
        <w:rPr>
          <w:rFonts w:ascii="Times New Roman" w:hAnsi="Times New Roman" w:cs="Times New Roman"/>
          <w:b/>
          <w:bCs/>
          <w:sz w:val="32"/>
        </w:rPr>
      </w:pPr>
      <w:r w:rsidRPr="008F65E1">
        <w:rPr>
          <w:rFonts w:ascii="Times New Roman" w:hAnsi="Times New Roman" w:cs="Times New Roman"/>
          <w:b/>
          <w:bCs/>
          <w:sz w:val="32"/>
        </w:rPr>
        <w:t>WZÓR WYKAZU OSÓB</w:t>
      </w:r>
    </w:p>
    <w:p w:rsidR="00144618" w:rsidRPr="009E727B" w:rsidRDefault="00144618" w:rsidP="00144618">
      <w:pPr>
        <w:autoSpaceDE w:val="0"/>
        <w:spacing w:before="120" w:after="120" w:line="240" w:lineRule="auto"/>
        <w:ind w:firstLine="357"/>
        <w:jc w:val="center"/>
        <w:rPr>
          <w:rFonts w:ascii="Times New Roman" w:hAnsi="Times New Roman" w:cs="Times New Roman"/>
          <w:color w:val="000000"/>
          <w:szCs w:val="16"/>
        </w:rPr>
      </w:pPr>
      <w:r w:rsidRPr="00146AB6">
        <w:rPr>
          <w:rFonts w:ascii="Times New Roman" w:hAnsi="Times New Roman" w:cs="Times New Roman"/>
          <w:color w:val="000000"/>
          <w:sz w:val="24"/>
          <w:szCs w:val="16"/>
        </w:rPr>
        <w:t>Wykonawca wykaże, że na etapie realizacji zamówienia będzie dysponował odpowiednim potencjałem kadrowym, w tym co najmniej:</w:t>
      </w:r>
    </w:p>
    <w:tbl>
      <w:tblPr>
        <w:tblW w:w="14288" w:type="dxa"/>
        <w:tblInd w:w="-5" w:type="dxa"/>
        <w:tblLayout w:type="fixed"/>
        <w:tblLook w:val="0000"/>
      </w:tblPr>
      <w:tblGrid>
        <w:gridCol w:w="539"/>
        <w:gridCol w:w="2863"/>
        <w:gridCol w:w="8051"/>
        <w:gridCol w:w="2835"/>
      </w:tblGrid>
      <w:tr w:rsidR="007F27BC" w:rsidRPr="00A22F36" w:rsidTr="000620E4">
        <w:trPr>
          <w:trHeight w:val="907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7BC" w:rsidRPr="00A22F36" w:rsidRDefault="007F27BC" w:rsidP="00A00C1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F27BC" w:rsidRPr="00A22F36" w:rsidRDefault="007F27BC" w:rsidP="006B1330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Imię i nazwisko os</w:t>
            </w:r>
            <w:r w:rsidR="006B1330"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o</w:t>
            </w: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b</w:t>
            </w:r>
            <w:r w:rsidR="006B1330"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y</w:t>
            </w: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wskazan</w:t>
            </w:r>
            <w:r w:rsidR="006B1330"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ej</w:t>
            </w: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do realizacji zamówienia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7BC" w:rsidRPr="00A22F36" w:rsidRDefault="007F27BC" w:rsidP="007D5ECB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Posiadane doświadczenie</w:t>
            </w:r>
            <w:r w:rsidR="00AB57FC">
              <w:rPr>
                <w:rFonts w:ascii="Times New Roman" w:hAnsi="Times New Roman" w:cs="Times New Roman"/>
                <w:b/>
                <w:sz w:val="18"/>
                <w:szCs w:val="18"/>
              </w:rPr>
              <w:t>, uprawnienie</w:t>
            </w:r>
            <w:r w:rsidR="006F472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niezbędne do wykaz</w:t>
            </w:r>
            <w:r w:rsidR="003F531D">
              <w:rPr>
                <w:rFonts w:ascii="Times New Roman" w:hAnsi="Times New Roman" w:cs="Times New Roman"/>
                <w:b/>
                <w:sz w:val="18"/>
                <w:szCs w:val="18"/>
              </w:rPr>
              <w:t>ania spełniania warunku udziału</w:t>
            </w:r>
            <w:r w:rsidR="003F531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6F472E">
              <w:rPr>
                <w:rFonts w:ascii="Times New Roman" w:hAnsi="Times New Roman" w:cs="Times New Roman"/>
                <w:b/>
                <w:sz w:val="18"/>
                <w:szCs w:val="18"/>
              </w:rPr>
              <w:t>w postępowaniu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7F27BC" w:rsidRPr="00A22F36" w:rsidRDefault="007F27BC" w:rsidP="007F27B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Podstawa dysponowania osobą</w:t>
            </w:r>
          </w:p>
          <w:p w:rsidR="007F27BC" w:rsidRPr="00A22F36" w:rsidRDefault="007F27BC" w:rsidP="007F27BC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2F36">
              <w:rPr>
                <w:rFonts w:ascii="Times New Roman" w:hAnsi="Times New Roman" w:cs="Times New Roman"/>
                <w:b/>
                <w:sz w:val="18"/>
                <w:szCs w:val="18"/>
              </w:rPr>
              <w:t>/jeżeli Wykonawca korzysta z zasobów podmiotu trzeciego zobowiązany jest określić podmiot udostępniający zasoby/</w:t>
            </w:r>
          </w:p>
        </w:tc>
      </w:tr>
      <w:tr w:rsidR="000620E4" w:rsidRPr="00A22F36" w:rsidTr="00F47DCF">
        <w:trPr>
          <w:trHeight w:val="657"/>
        </w:trPr>
        <w:tc>
          <w:tcPr>
            <w:tcW w:w="14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4618" w:rsidRDefault="003F531D" w:rsidP="00173330">
            <w:pPr>
              <w:pStyle w:val="Akapitzlist"/>
              <w:suppressAutoHyphens w:val="0"/>
              <w:overflowPunct w:val="0"/>
              <w:autoSpaceDE w:val="0"/>
              <w:autoSpaceDN w:val="0"/>
              <w:adjustRightInd w:val="0"/>
              <w:spacing w:before="120" w:after="120" w:line="240" w:lineRule="auto"/>
              <w:ind w:left="39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F75F68" w:rsidRPr="001446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jedną) osobą,</w:t>
            </w:r>
            <w:r w:rsidR="00F75F68" w:rsidRPr="001446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3F531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która będzie uczestniczyć w wykonywaniu zamówienia, posiadającą kwalifikacje zawodowe niezbędn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e do realizacji zamówienia, tj.</w:t>
            </w:r>
            <w:r w:rsidR="00F75F68" w:rsidRPr="0014461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:</w:t>
            </w:r>
          </w:p>
          <w:p w:rsidR="00173330" w:rsidRPr="005618D9" w:rsidRDefault="00173330" w:rsidP="00173330">
            <w:pPr>
              <w:pStyle w:val="Akapitzlist"/>
              <w:numPr>
                <w:ilvl w:val="1"/>
                <w:numId w:val="49"/>
              </w:numPr>
              <w:spacing w:after="0"/>
              <w:ind w:left="743" w:hanging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733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uprawnienia zawodowe z zakresu </w:t>
            </w:r>
            <w:bookmarkStart w:id="0" w:name="_GoBack"/>
            <w:bookmarkEnd w:id="0"/>
            <w:r w:rsidRPr="0017333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„redakcja map”, o których mowa w art. 43 pkt 6 ustawy 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awo geodezyjne i kartograficzne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br/>
            </w:r>
            <w:r w:rsidRPr="00561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(Dz. U. z 2020 r. poz. </w:t>
            </w:r>
            <w:r w:rsidR="004820E4" w:rsidRPr="00561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2052</w:t>
            </w:r>
            <w:r w:rsidRPr="005618D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.)</w:t>
            </w:r>
          </w:p>
          <w:p w:rsidR="000620E4" w:rsidRPr="00173330" w:rsidRDefault="00173330" w:rsidP="00173330">
            <w:pPr>
              <w:pStyle w:val="Akapitzlist"/>
              <w:spacing w:before="120" w:after="0"/>
              <w:ind w:left="4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330">
              <w:rPr>
                <w:rFonts w:ascii="Times New Roman" w:hAnsi="Times New Roman" w:cs="Times New Roman"/>
                <w:sz w:val="24"/>
                <w:szCs w:val="24"/>
              </w:rPr>
              <w:t>UWAGA: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3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Dopuszczone jest wystąpienie tej samej osoby </w:t>
            </w:r>
            <w:r w:rsidRPr="0017333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maksymalnie </w:t>
            </w:r>
            <w:r w:rsidRPr="001733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 5 częściach zamówienia</w:t>
            </w:r>
            <w:r w:rsidRPr="0017333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</w:tr>
      <w:tr w:rsidR="00006F58" w:rsidRPr="00A22F36" w:rsidTr="008F65E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6F58" w:rsidRPr="00A22F36" w:rsidRDefault="00006F58" w:rsidP="00006F5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Pr="00A22F3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06F58" w:rsidRPr="008F65E1" w:rsidRDefault="00006F58" w:rsidP="008F65E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…………………………………..</w:t>
            </w: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F58" w:rsidRPr="000620E4" w:rsidRDefault="00006F58" w:rsidP="00E032FB">
            <w:pPr>
              <w:pStyle w:val="Akapitzlist"/>
              <w:tabs>
                <w:tab w:val="left" w:leader="underscore" w:pos="4962"/>
              </w:tabs>
              <w:spacing w:after="240" w:line="240" w:lineRule="auto"/>
              <w:ind w:left="3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6F58" w:rsidRPr="00A22F36" w:rsidRDefault="00006F58" w:rsidP="00006F58">
            <w:pPr>
              <w:tabs>
                <w:tab w:val="left" w:leader="underscore" w:pos="4962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  <w:tr w:rsidR="00AF3B4C" w:rsidRPr="00A22F36" w:rsidTr="008F65E1">
        <w:trPr>
          <w:trHeight w:val="65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F3B4C" w:rsidRPr="00AF3B4C" w:rsidRDefault="00AF3B4C" w:rsidP="00006F58">
            <w:pPr>
              <w:snapToGrid w:val="0"/>
              <w:spacing w:before="120" w:after="120" w:line="240" w:lineRule="auto"/>
              <w:jc w:val="center"/>
              <w:rPr>
                <w:rFonts w:ascii="Times New Roman" w:hAnsi="Times New Roman" w:cs="Times New Roman"/>
              </w:rPr>
            </w:pPr>
            <w:r w:rsidRPr="00AF3B4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AF3B4C" w:rsidRDefault="00AF3B4C" w:rsidP="008F65E1">
            <w:pPr>
              <w:spacing w:before="120" w:after="12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3B4C" w:rsidRPr="000620E4" w:rsidRDefault="00AF3B4C" w:rsidP="00E032FB">
            <w:pPr>
              <w:pStyle w:val="Akapitzlist"/>
              <w:tabs>
                <w:tab w:val="left" w:leader="underscore" w:pos="4962"/>
              </w:tabs>
              <w:spacing w:after="240" w:line="240" w:lineRule="auto"/>
              <w:ind w:left="318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3B4C" w:rsidRPr="00A22F36" w:rsidRDefault="00AF3B4C" w:rsidP="00006F58">
            <w:pPr>
              <w:tabs>
                <w:tab w:val="left" w:leader="underscore" w:pos="4962"/>
              </w:tabs>
              <w:spacing w:before="120" w:after="120" w:line="240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:rsidR="00E032FB" w:rsidRDefault="00E032FB" w:rsidP="00E032FB">
      <w:pPr>
        <w:rPr>
          <w:rFonts w:ascii="Times New Roman" w:hAnsi="Times New Roman" w:cs="Times New Roman"/>
        </w:rPr>
      </w:pPr>
    </w:p>
    <w:p w:rsidR="00E032FB" w:rsidRDefault="00E032FB" w:rsidP="00E032FB">
      <w:pPr>
        <w:rPr>
          <w:rFonts w:ascii="Times New Roman" w:hAnsi="Times New Roman" w:cs="Times New Roman"/>
        </w:rPr>
      </w:pPr>
    </w:p>
    <w:p w:rsidR="008F65E1" w:rsidRPr="00757FB8" w:rsidRDefault="008F65E1" w:rsidP="008F65E1">
      <w:pPr>
        <w:rPr>
          <w:rFonts w:ascii="Times New Roman" w:hAnsi="Times New Roman" w:cs="Times New Roman"/>
        </w:rPr>
      </w:pPr>
      <w:r w:rsidRPr="00757FB8">
        <w:rPr>
          <w:rFonts w:ascii="Times New Roman" w:hAnsi="Times New Roman" w:cs="Times New Roman"/>
        </w:rPr>
        <w:t>______________________, ____________________</w:t>
      </w:r>
    </w:p>
    <w:p w:rsidR="008F65E1" w:rsidRPr="00757FB8" w:rsidRDefault="008F65E1" w:rsidP="008F65E1">
      <w:pPr>
        <w:tabs>
          <w:tab w:val="center" w:pos="1276"/>
          <w:tab w:val="center" w:pos="3686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757FB8">
        <w:rPr>
          <w:rFonts w:ascii="Times New Roman" w:hAnsi="Times New Roman" w:cs="Times New Roman"/>
          <w:i/>
          <w:sz w:val="16"/>
          <w:szCs w:val="16"/>
        </w:rPr>
        <w:tab/>
        <w:t xml:space="preserve">miejscowość </w:t>
      </w:r>
      <w:r w:rsidRPr="00757FB8">
        <w:rPr>
          <w:rFonts w:ascii="Times New Roman" w:hAnsi="Times New Roman" w:cs="Times New Roman"/>
          <w:i/>
          <w:sz w:val="16"/>
          <w:szCs w:val="16"/>
        </w:rPr>
        <w:tab/>
        <w:t>data</w:t>
      </w:r>
    </w:p>
    <w:p w:rsidR="00EA4D30" w:rsidRPr="00A22F36" w:rsidRDefault="00EA4D30">
      <w:pPr>
        <w:tabs>
          <w:tab w:val="center" w:pos="1080"/>
          <w:tab w:val="center" w:pos="3969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A22F36">
        <w:rPr>
          <w:rFonts w:ascii="Times New Roman" w:hAnsi="Times New Roman" w:cs="Times New Roman"/>
        </w:rPr>
        <w:t>______________</w:t>
      </w:r>
      <w:r w:rsidR="00A22F36">
        <w:rPr>
          <w:rFonts w:ascii="Times New Roman" w:hAnsi="Times New Roman" w:cs="Times New Roman"/>
        </w:rPr>
        <w:t>__</w:t>
      </w:r>
      <w:r w:rsidRPr="00A22F36">
        <w:rPr>
          <w:rFonts w:ascii="Times New Roman" w:hAnsi="Times New Roman" w:cs="Times New Roman"/>
        </w:rPr>
        <w:t>____________________</w:t>
      </w:r>
    </w:p>
    <w:p w:rsidR="008F65E1" w:rsidRPr="00713ED1" w:rsidRDefault="008F65E1" w:rsidP="008F65E1">
      <w:pPr>
        <w:tabs>
          <w:tab w:val="center" w:pos="9923"/>
        </w:tabs>
        <w:spacing w:after="0" w:line="240" w:lineRule="auto"/>
        <w:ind w:firstLine="10915"/>
        <w:rPr>
          <w:rFonts w:ascii="Times New Roman" w:hAnsi="Times New Roman" w:cs="Times New Roman"/>
          <w:i/>
          <w:sz w:val="16"/>
          <w:szCs w:val="16"/>
        </w:rPr>
      </w:pPr>
      <w:r w:rsidRPr="00713ED1">
        <w:rPr>
          <w:rFonts w:ascii="Times New Roman" w:hAnsi="Times New Roman" w:cs="Times New Roman"/>
          <w:i/>
          <w:sz w:val="16"/>
          <w:szCs w:val="16"/>
        </w:rPr>
        <w:t>podpis osoby upoważnionej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13ED1">
        <w:rPr>
          <w:rFonts w:ascii="Times New Roman" w:hAnsi="Times New Roman" w:cs="Times New Roman"/>
          <w:i/>
          <w:sz w:val="16"/>
          <w:szCs w:val="16"/>
        </w:rPr>
        <w:t xml:space="preserve">/ podpisy </w:t>
      </w:r>
    </w:p>
    <w:p w:rsidR="008F65E1" w:rsidRPr="004161D9" w:rsidRDefault="008F65E1" w:rsidP="008F65E1">
      <w:pPr>
        <w:tabs>
          <w:tab w:val="center" w:pos="9923"/>
        </w:tabs>
        <w:spacing w:after="0" w:line="240" w:lineRule="auto"/>
        <w:ind w:firstLine="10206"/>
        <w:rPr>
          <w:rFonts w:ascii="Times New Roman" w:hAnsi="Times New Roman" w:cs="Times New Roman"/>
          <w:b/>
          <w:bCs/>
          <w:sz w:val="20"/>
          <w:szCs w:val="20"/>
        </w:rPr>
      </w:pPr>
      <w:r w:rsidRPr="00713ED1">
        <w:rPr>
          <w:rFonts w:ascii="Times New Roman" w:hAnsi="Times New Roman" w:cs="Times New Roman"/>
          <w:i/>
          <w:sz w:val="16"/>
          <w:szCs w:val="16"/>
        </w:rPr>
        <w:t>osób upoważnionych do reprezentowania Wykonawcy</w:t>
      </w:r>
    </w:p>
    <w:p w:rsidR="00EA4D30" w:rsidRPr="00A22F36" w:rsidRDefault="00EA4D30" w:rsidP="008F65E1">
      <w:pPr>
        <w:tabs>
          <w:tab w:val="center" w:pos="10065"/>
        </w:tabs>
        <w:spacing w:before="120" w:after="120" w:line="240" w:lineRule="auto"/>
        <w:ind w:left="10065"/>
        <w:jc w:val="center"/>
        <w:rPr>
          <w:rFonts w:ascii="Times New Roman" w:hAnsi="Times New Roman" w:cs="Times New Roman"/>
          <w:sz w:val="16"/>
          <w:szCs w:val="16"/>
        </w:rPr>
      </w:pPr>
    </w:p>
    <w:sectPr w:rsidR="00EA4D30" w:rsidRPr="00A22F36" w:rsidSect="008F65E1">
      <w:headerReference w:type="default" r:id="rId7"/>
      <w:footerReference w:type="default" r:id="rId8"/>
      <w:pgSz w:w="16838" w:h="11906" w:orient="landscape"/>
      <w:pgMar w:top="1308" w:right="1417" w:bottom="1417" w:left="1417" w:header="426" w:footer="39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A91" w:rsidRDefault="003E3A91">
      <w:pPr>
        <w:spacing w:after="0" w:line="240" w:lineRule="auto"/>
      </w:pPr>
      <w:r>
        <w:separator/>
      </w:r>
    </w:p>
  </w:endnote>
  <w:endnote w:type="continuationSeparator" w:id="0">
    <w:p w:rsidR="003E3A91" w:rsidRDefault="003E3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DCF" w:rsidRPr="000620E4" w:rsidRDefault="00F47DCF" w:rsidP="006F472E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hAnsi="Times New Roman" w:cs="Times New Roman"/>
        <w:sz w:val="16"/>
        <w:szCs w:val="16"/>
      </w:rPr>
    </w:pPr>
    <w:r w:rsidRPr="000620E4">
      <w:rPr>
        <w:rFonts w:ascii="Times New Roman" w:hAnsi="Times New Roman" w:cs="Times New Roman"/>
        <w:i/>
        <w:iCs/>
        <w:sz w:val="16"/>
        <w:szCs w:val="16"/>
      </w:rPr>
      <w:t xml:space="preserve">Strona </w:t>
    </w:r>
    <w:r w:rsidR="007C6600"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begin"/>
    </w:r>
    <w:r w:rsidRPr="000620E4">
      <w:rPr>
        <w:rFonts w:ascii="Times New Roman" w:hAnsi="Times New Roman" w:cs="Times New Roman"/>
        <w:b/>
        <w:bCs/>
        <w:i/>
        <w:iCs/>
        <w:sz w:val="16"/>
        <w:szCs w:val="16"/>
      </w:rPr>
      <w:instrText xml:space="preserve"> PAGE </w:instrText>
    </w:r>
    <w:r w:rsidR="007C6600"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separate"/>
    </w:r>
    <w:r w:rsidR="005618D9">
      <w:rPr>
        <w:rFonts w:ascii="Times New Roman" w:hAnsi="Times New Roman" w:cs="Times New Roman"/>
        <w:b/>
        <w:bCs/>
        <w:i/>
        <w:iCs/>
        <w:noProof/>
        <w:sz w:val="16"/>
        <w:szCs w:val="16"/>
      </w:rPr>
      <w:t>1</w:t>
    </w:r>
    <w:r w:rsidR="007C6600"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end"/>
    </w:r>
    <w:r w:rsidRPr="000620E4">
      <w:rPr>
        <w:rFonts w:ascii="Times New Roman" w:hAnsi="Times New Roman" w:cs="Times New Roman"/>
        <w:i/>
        <w:iCs/>
        <w:sz w:val="16"/>
        <w:szCs w:val="16"/>
      </w:rPr>
      <w:t xml:space="preserve"> z </w:t>
    </w:r>
    <w:r w:rsidR="007C6600"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begin"/>
    </w:r>
    <w:r w:rsidRPr="000620E4">
      <w:rPr>
        <w:rFonts w:ascii="Times New Roman" w:hAnsi="Times New Roman" w:cs="Times New Roman"/>
        <w:b/>
        <w:bCs/>
        <w:i/>
        <w:iCs/>
        <w:sz w:val="16"/>
        <w:szCs w:val="16"/>
      </w:rPr>
      <w:instrText xml:space="preserve"> NUMPAGES \*Arabic </w:instrText>
    </w:r>
    <w:r w:rsidR="007C6600"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separate"/>
    </w:r>
    <w:r w:rsidR="005618D9">
      <w:rPr>
        <w:rFonts w:ascii="Times New Roman" w:hAnsi="Times New Roman" w:cs="Times New Roman"/>
        <w:b/>
        <w:bCs/>
        <w:i/>
        <w:iCs/>
        <w:noProof/>
        <w:sz w:val="16"/>
        <w:szCs w:val="16"/>
      </w:rPr>
      <w:t>1</w:t>
    </w:r>
    <w:r w:rsidR="007C6600" w:rsidRPr="000620E4">
      <w:rPr>
        <w:rFonts w:ascii="Times New Roman" w:hAnsi="Times New Roman" w:cs="Times New Roman"/>
        <w:b/>
        <w:bCs/>
        <w:i/>
        <w:iCs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A91" w:rsidRDefault="003E3A91">
      <w:pPr>
        <w:spacing w:after="0" w:line="240" w:lineRule="auto"/>
      </w:pPr>
      <w:r>
        <w:separator/>
      </w:r>
    </w:p>
  </w:footnote>
  <w:footnote w:type="continuationSeparator" w:id="0">
    <w:p w:rsidR="003E3A91" w:rsidRDefault="003E3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5E1" w:rsidRDefault="008F65E1">
    <w:pPr>
      <w:pStyle w:val="Nagwek"/>
      <w:pBdr>
        <w:bottom w:val="single" w:sz="4" w:space="1" w:color="000000"/>
      </w:pBdr>
      <w:rPr>
        <w:rFonts w:ascii="Times New Roman" w:hAnsi="Times New Roman"/>
        <w:sz w:val="18"/>
        <w:szCs w:val="18"/>
        <w:lang w:eastAsia="pl-PL"/>
      </w:rPr>
    </w:pPr>
  </w:p>
  <w:p w:rsidR="008F65E1" w:rsidRDefault="008F65E1">
    <w:pPr>
      <w:pStyle w:val="Nagwek"/>
      <w:pBdr>
        <w:bottom w:val="single" w:sz="4" w:space="1" w:color="000000"/>
      </w:pBdr>
      <w:rPr>
        <w:rFonts w:ascii="Times New Roman" w:hAnsi="Times New Roman"/>
        <w:sz w:val="18"/>
        <w:szCs w:val="18"/>
        <w:lang w:eastAsia="pl-PL"/>
      </w:rPr>
    </w:pPr>
  </w:p>
  <w:p w:rsidR="00F47DCF" w:rsidRPr="008F65E1" w:rsidRDefault="00F47DCF">
    <w:pPr>
      <w:pStyle w:val="Nagwek"/>
      <w:pBdr>
        <w:bottom w:val="single" w:sz="4" w:space="1" w:color="000000"/>
      </w:pBdr>
      <w:rPr>
        <w:rFonts w:ascii="Arial" w:hAnsi="Arial" w:cs="Arial"/>
        <w:i/>
        <w:iCs/>
        <w:szCs w:val="16"/>
      </w:rPr>
    </w:pPr>
    <w:r w:rsidRPr="005618D9">
      <w:rPr>
        <w:rFonts w:ascii="Times New Roman" w:hAnsi="Times New Roman"/>
        <w:sz w:val="24"/>
        <w:szCs w:val="18"/>
        <w:lang w:eastAsia="pl-PL"/>
      </w:rPr>
      <w:t>BDG-ZP.2610.</w:t>
    </w:r>
    <w:r w:rsidR="00856631" w:rsidRPr="005618D9">
      <w:rPr>
        <w:rFonts w:ascii="Times New Roman" w:hAnsi="Times New Roman"/>
        <w:sz w:val="24"/>
        <w:szCs w:val="18"/>
        <w:lang w:eastAsia="pl-PL"/>
      </w:rPr>
      <w:t>32</w:t>
    </w:r>
    <w:r w:rsidRPr="005618D9">
      <w:rPr>
        <w:rFonts w:ascii="Times New Roman" w:hAnsi="Times New Roman"/>
        <w:sz w:val="24"/>
        <w:szCs w:val="18"/>
        <w:lang w:eastAsia="pl-PL"/>
      </w:rPr>
      <w:t>.20</w:t>
    </w:r>
    <w:r w:rsidR="003E757E" w:rsidRPr="005618D9">
      <w:rPr>
        <w:rFonts w:ascii="Times New Roman" w:hAnsi="Times New Roman"/>
        <w:sz w:val="24"/>
        <w:szCs w:val="18"/>
        <w:lang w:eastAsia="pl-PL"/>
      </w:rPr>
      <w:t>20</w:t>
    </w:r>
    <w:r w:rsidR="00F90F33" w:rsidRPr="005618D9">
      <w:rPr>
        <w:rFonts w:ascii="Times New Roman" w:hAnsi="Times New Roman"/>
        <w:sz w:val="24"/>
        <w:szCs w:val="18"/>
        <w:lang w:eastAsia="pl-PL"/>
      </w:rPr>
      <w:t>.GI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720" w:firstLine="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1440" w:firstLine="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2160" w:firstLine="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2880" w:firstLine="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tabs>
          <w:tab w:val="num" w:pos="0"/>
        </w:tabs>
        <w:ind w:left="3600" w:firstLine="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320" w:firstLine="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040" w:firstLine="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5760" w:firstLine="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2"/>
      <w:numFmt w:val="decimal"/>
      <w:pStyle w:val="Standard"/>
      <w:lvlText w:val="%1."/>
      <w:lvlJc w:val="left"/>
      <w:pPr>
        <w:tabs>
          <w:tab w:val="num" w:pos="0"/>
        </w:tabs>
        <w:ind w:left="2880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decimal"/>
      <w:pStyle w:val="NUMERUJ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</w:lvl>
  </w:abstractNum>
  <w:abstractNum w:abstractNumId="5">
    <w:nsid w:val="00000006"/>
    <w:multiLevelType w:val="singleLevel"/>
    <w:tmpl w:val="00000006"/>
    <w:name w:val="WW8Num8"/>
    <w:lvl w:ilvl="0">
      <w:start w:val="1"/>
      <w:numFmt w:val="decimal"/>
      <w:pStyle w:val="paragraf"/>
      <w:lvlText w:val="%1."/>
      <w:lvlJc w:val="left"/>
      <w:pPr>
        <w:tabs>
          <w:tab w:val="num" w:pos="2340"/>
        </w:tabs>
        <w:ind w:left="2340" w:hanging="360"/>
      </w:pPr>
      <w:rPr>
        <w:rFonts w:cs="Times New Roman"/>
        <w:b/>
        <w:sz w:val="22"/>
        <w:szCs w:val="22"/>
      </w:rPr>
    </w:lvl>
  </w:abstractNum>
  <w:abstractNum w:abstractNumId="6">
    <w:nsid w:val="02BA4829"/>
    <w:multiLevelType w:val="hybridMultilevel"/>
    <w:tmpl w:val="0D304B24"/>
    <w:lvl w:ilvl="0" w:tplc="10B09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CA78DE"/>
    <w:multiLevelType w:val="hybridMultilevel"/>
    <w:tmpl w:val="66F41F94"/>
    <w:lvl w:ilvl="0" w:tplc="1F8EFA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1A6682"/>
    <w:multiLevelType w:val="hybridMultilevel"/>
    <w:tmpl w:val="4E965C48"/>
    <w:lvl w:ilvl="0" w:tplc="76B22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216FAF"/>
    <w:multiLevelType w:val="hybridMultilevel"/>
    <w:tmpl w:val="202CB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296659"/>
    <w:multiLevelType w:val="hybridMultilevel"/>
    <w:tmpl w:val="063C7DF6"/>
    <w:lvl w:ilvl="0" w:tplc="77EAC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B61589"/>
    <w:multiLevelType w:val="hybridMultilevel"/>
    <w:tmpl w:val="063C7DF6"/>
    <w:lvl w:ilvl="0" w:tplc="77EAC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223753C"/>
    <w:multiLevelType w:val="hybridMultilevel"/>
    <w:tmpl w:val="7F12765C"/>
    <w:lvl w:ilvl="0" w:tplc="AD2ACF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861315"/>
    <w:multiLevelType w:val="hybridMultilevel"/>
    <w:tmpl w:val="0D304B24"/>
    <w:lvl w:ilvl="0" w:tplc="10B09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ED559D"/>
    <w:multiLevelType w:val="hybridMultilevel"/>
    <w:tmpl w:val="3814DFA8"/>
    <w:lvl w:ilvl="0" w:tplc="AE8A6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A7C9E"/>
    <w:multiLevelType w:val="hybridMultilevel"/>
    <w:tmpl w:val="4E965C48"/>
    <w:lvl w:ilvl="0" w:tplc="76B22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3E76E2"/>
    <w:multiLevelType w:val="hybridMultilevel"/>
    <w:tmpl w:val="1FFECC90"/>
    <w:lvl w:ilvl="0" w:tplc="455EA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404B31"/>
    <w:multiLevelType w:val="hybridMultilevel"/>
    <w:tmpl w:val="D750B1F2"/>
    <w:lvl w:ilvl="0" w:tplc="6A9E97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C65E78"/>
    <w:multiLevelType w:val="hybridMultilevel"/>
    <w:tmpl w:val="063C7DF6"/>
    <w:lvl w:ilvl="0" w:tplc="77EAC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450B2"/>
    <w:multiLevelType w:val="hybridMultilevel"/>
    <w:tmpl w:val="E28EDD74"/>
    <w:lvl w:ilvl="0" w:tplc="F124AD96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0">
    <w:nsid w:val="338B1D23"/>
    <w:multiLevelType w:val="hybridMultilevel"/>
    <w:tmpl w:val="063C7DF6"/>
    <w:lvl w:ilvl="0" w:tplc="77EAC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7D535C"/>
    <w:multiLevelType w:val="hybridMultilevel"/>
    <w:tmpl w:val="4E965C48"/>
    <w:lvl w:ilvl="0" w:tplc="76B22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292077"/>
    <w:multiLevelType w:val="hybridMultilevel"/>
    <w:tmpl w:val="7E564DC6"/>
    <w:lvl w:ilvl="0" w:tplc="0F546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005964"/>
    <w:multiLevelType w:val="hybridMultilevel"/>
    <w:tmpl w:val="13C013CA"/>
    <w:lvl w:ilvl="0" w:tplc="89D897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CB049C"/>
    <w:multiLevelType w:val="hybridMultilevel"/>
    <w:tmpl w:val="69427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8C260D"/>
    <w:multiLevelType w:val="hybridMultilevel"/>
    <w:tmpl w:val="063C7DF6"/>
    <w:lvl w:ilvl="0" w:tplc="77EAC6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BC39AA"/>
    <w:multiLevelType w:val="hybridMultilevel"/>
    <w:tmpl w:val="3814DFA8"/>
    <w:lvl w:ilvl="0" w:tplc="AE8A6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B73D32"/>
    <w:multiLevelType w:val="hybridMultilevel"/>
    <w:tmpl w:val="DD3C076C"/>
    <w:lvl w:ilvl="0" w:tplc="C7B065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8E7943"/>
    <w:multiLevelType w:val="hybridMultilevel"/>
    <w:tmpl w:val="0D304B24"/>
    <w:lvl w:ilvl="0" w:tplc="10B09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4C169A8"/>
    <w:multiLevelType w:val="hybridMultilevel"/>
    <w:tmpl w:val="0B7875A6"/>
    <w:lvl w:ilvl="0" w:tplc="0415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0">
    <w:nsid w:val="47885CEA"/>
    <w:multiLevelType w:val="hybridMultilevel"/>
    <w:tmpl w:val="7D06D144"/>
    <w:lvl w:ilvl="0" w:tplc="595ED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D01446"/>
    <w:multiLevelType w:val="hybridMultilevel"/>
    <w:tmpl w:val="3814DFA8"/>
    <w:lvl w:ilvl="0" w:tplc="AE8A6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F259AD"/>
    <w:multiLevelType w:val="hybridMultilevel"/>
    <w:tmpl w:val="4E965C48"/>
    <w:lvl w:ilvl="0" w:tplc="76B228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0B75AC"/>
    <w:multiLevelType w:val="hybridMultilevel"/>
    <w:tmpl w:val="21622B1A"/>
    <w:lvl w:ilvl="0" w:tplc="676E5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D365197"/>
    <w:multiLevelType w:val="hybridMultilevel"/>
    <w:tmpl w:val="0D304B24"/>
    <w:lvl w:ilvl="0" w:tplc="10B09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EEE4884"/>
    <w:multiLevelType w:val="hybridMultilevel"/>
    <w:tmpl w:val="5106A39C"/>
    <w:lvl w:ilvl="0" w:tplc="0C94C8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724158"/>
    <w:multiLevelType w:val="hybridMultilevel"/>
    <w:tmpl w:val="1C30A626"/>
    <w:lvl w:ilvl="0" w:tplc="5BC615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09375D"/>
    <w:multiLevelType w:val="hybridMultilevel"/>
    <w:tmpl w:val="42261A76"/>
    <w:lvl w:ilvl="0" w:tplc="0F0A6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864EB0"/>
    <w:multiLevelType w:val="hybridMultilevel"/>
    <w:tmpl w:val="FFB20D04"/>
    <w:lvl w:ilvl="0" w:tplc="0415000F">
      <w:start w:val="1"/>
      <w:numFmt w:val="decimal"/>
      <w:lvlText w:val="%1.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9">
    <w:nsid w:val="613C0626"/>
    <w:multiLevelType w:val="hybridMultilevel"/>
    <w:tmpl w:val="3814DFA8"/>
    <w:lvl w:ilvl="0" w:tplc="AE8A6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360E44"/>
    <w:multiLevelType w:val="hybridMultilevel"/>
    <w:tmpl w:val="65749732"/>
    <w:lvl w:ilvl="0" w:tplc="DE78485C">
      <w:start w:val="1"/>
      <w:numFmt w:val="upperRoman"/>
      <w:lvlText w:val="%1."/>
      <w:lvlJc w:val="right"/>
      <w:pPr>
        <w:ind w:left="394" w:hanging="360"/>
      </w:pPr>
      <w:rPr>
        <w:rFonts w:hint="default"/>
        <w:b/>
        <w:i w:val="0"/>
        <w:sz w:val="24"/>
      </w:rPr>
    </w:lvl>
    <w:lvl w:ilvl="1" w:tplc="8F68036C">
      <w:start w:val="1"/>
      <w:numFmt w:val="bullet"/>
      <w:lvlText w:val=""/>
      <w:lvlJc w:val="left"/>
      <w:pPr>
        <w:ind w:left="111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1">
    <w:nsid w:val="68683CD8"/>
    <w:multiLevelType w:val="hybridMultilevel"/>
    <w:tmpl w:val="ECE0E206"/>
    <w:lvl w:ilvl="0" w:tplc="A1747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B23CD6"/>
    <w:multiLevelType w:val="hybridMultilevel"/>
    <w:tmpl w:val="186E7DFE"/>
    <w:lvl w:ilvl="0" w:tplc="4D10A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0121C5"/>
    <w:multiLevelType w:val="hybridMultilevel"/>
    <w:tmpl w:val="3814DFA8"/>
    <w:lvl w:ilvl="0" w:tplc="AE8A6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8D653D"/>
    <w:multiLevelType w:val="hybridMultilevel"/>
    <w:tmpl w:val="3814DFA8"/>
    <w:lvl w:ilvl="0" w:tplc="AE8A6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613467"/>
    <w:multiLevelType w:val="hybridMultilevel"/>
    <w:tmpl w:val="3732E5C2"/>
    <w:lvl w:ilvl="0" w:tplc="36BE8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87D1371"/>
    <w:multiLevelType w:val="hybridMultilevel"/>
    <w:tmpl w:val="A99434F0"/>
    <w:lvl w:ilvl="0" w:tplc="0C94C8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2240B2"/>
    <w:multiLevelType w:val="hybridMultilevel"/>
    <w:tmpl w:val="3732E5C2"/>
    <w:lvl w:ilvl="0" w:tplc="36BE8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E417C6"/>
    <w:multiLevelType w:val="hybridMultilevel"/>
    <w:tmpl w:val="575E35B2"/>
    <w:lvl w:ilvl="0" w:tplc="FD0201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36"/>
  </w:num>
  <w:num w:numId="9">
    <w:abstractNumId w:val="37"/>
  </w:num>
  <w:num w:numId="10">
    <w:abstractNumId w:val="12"/>
  </w:num>
  <w:num w:numId="11">
    <w:abstractNumId w:val="30"/>
  </w:num>
  <w:num w:numId="12">
    <w:abstractNumId w:val="17"/>
  </w:num>
  <w:num w:numId="13">
    <w:abstractNumId w:val="23"/>
  </w:num>
  <w:num w:numId="14">
    <w:abstractNumId w:val="35"/>
  </w:num>
  <w:num w:numId="15">
    <w:abstractNumId w:val="46"/>
  </w:num>
  <w:num w:numId="16">
    <w:abstractNumId w:val="22"/>
  </w:num>
  <w:num w:numId="17">
    <w:abstractNumId w:val="16"/>
  </w:num>
  <w:num w:numId="18">
    <w:abstractNumId w:val="42"/>
  </w:num>
  <w:num w:numId="19">
    <w:abstractNumId w:val="24"/>
  </w:num>
  <w:num w:numId="20">
    <w:abstractNumId w:val="27"/>
  </w:num>
  <w:num w:numId="21">
    <w:abstractNumId w:val="29"/>
  </w:num>
  <w:num w:numId="22">
    <w:abstractNumId w:val="21"/>
  </w:num>
  <w:num w:numId="23">
    <w:abstractNumId w:val="19"/>
  </w:num>
  <w:num w:numId="24">
    <w:abstractNumId w:val="8"/>
  </w:num>
  <w:num w:numId="25">
    <w:abstractNumId w:val="32"/>
  </w:num>
  <w:num w:numId="26">
    <w:abstractNumId w:val="15"/>
  </w:num>
  <w:num w:numId="27">
    <w:abstractNumId w:val="44"/>
  </w:num>
  <w:num w:numId="28">
    <w:abstractNumId w:val="48"/>
  </w:num>
  <w:num w:numId="29">
    <w:abstractNumId w:val="47"/>
  </w:num>
  <w:num w:numId="30">
    <w:abstractNumId w:val="45"/>
  </w:num>
  <w:num w:numId="31">
    <w:abstractNumId w:val="39"/>
  </w:num>
  <w:num w:numId="32">
    <w:abstractNumId w:val="14"/>
  </w:num>
  <w:num w:numId="33">
    <w:abstractNumId w:val="43"/>
  </w:num>
  <w:num w:numId="34">
    <w:abstractNumId w:val="26"/>
  </w:num>
  <w:num w:numId="35">
    <w:abstractNumId w:val="31"/>
  </w:num>
  <w:num w:numId="36">
    <w:abstractNumId w:val="41"/>
  </w:num>
  <w:num w:numId="37">
    <w:abstractNumId w:val="33"/>
  </w:num>
  <w:num w:numId="38">
    <w:abstractNumId w:val="6"/>
  </w:num>
  <w:num w:numId="39">
    <w:abstractNumId w:val="13"/>
  </w:num>
  <w:num w:numId="40">
    <w:abstractNumId w:val="34"/>
  </w:num>
  <w:num w:numId="41">
    <w:abstractNumId w:val="28"/>
  </w:num>
  <w:num w:numId="42">
    <w:abstractNumId w:val="7"/>
  </w:num>
  <w:num w:numId="43">
    <w:abstractNumId w:val="25"/>
  </w:num>
  <w:num w:numId="44">
    <w:abstractNumId w:val="11"/>
  </w:num>
  <w:num w:numId="45">
    <w:abstractNumId w:val="18"/>
  </w:num>
  <w:num w:numId="46">
    <w:abstractNumId w:val="20"/>
  </w:num>
  <w:num w:numId="47">
    <w:abstractNumId w:val="10"/>
  </w:num>
  <w:num w:numId="48">
    <w:abstractNumId w:val="38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32ED9"/>
    <w:rsid w:val="00006F58"/>
    <w:rsid w:val="000107BD"/>
    <w:rsid w:val="00010C57"/>
    <w:rsid w:val="00016FAC"/>
    <w:rsid w:val="00024472"/>
    <w:rsid w:val="0002486C"/>
    <w:rsid w:val="00025815"/>
    <w:rsid w:val="000620E4"/>
    <w:rsid w:val="000709A3"/>
    <w:rsid w:val="000D33EA"/>
    <w:rsid w:val="000D3F35"/>
    <w:rsid w:val="000E090A"/>
    <w:rsid w:val="000F07B3"/>
    <w:rsid w:val="00102285"/>
    <w:rsid w:val="00144618"/>
    <w:rsid w:val="001535FA"/>
    <w:rsid w:val="00155A5B"/>
    <w:rsid w:val="00162830"/>
    <w:rsid w:val="00173330"/>
    <w:rsid w:val="00190232"/>
    <w:rsid w:val="001A72DD"/>
    <w:rsid w:val="001D1062"/>
    <w:rsid w:val="001E3180"/>
    <w:rsid w:val="002334EB"/>
    <w:rsid w:val="00235995"/>
    <w:rsid w:val="00246D64"/>
    <w:rsid w:val="002741AA"/>
    <w:rsid w:val="00276DC6"/>
    <w:rsid w:val="00283DDF"/>
    <w:rsid w:val="00317840"/>
    <w:rsid w:val="00363344"/>
    <w:rsid w:val="003872DF"/>
    <w:rsid w:val="003A63F8"/>
    <w:rsid w:val="003B3D81"/>
    <w:rsid w:val="003D5151"/>
    <w:rsid w:val="003E3A91"/>
    <w:rsid w:val="003E757E"/>
    <w:rsid w:val="003F032E"/>
    <w:rsid w:val="003F4C7C"/>
    <w:rsid w:val="003F531D"/>
    <w:rsid w:val="00451770"/>
    <w:rsid w:val="00454406"/>
    <w:rsid w:val="004634FA"/>
    <w:rsid w:val="004820E4"/>
    <w:rsid w:val="00484D7F"/>
    <w:rsid w:val="00495003"/>
    <w:rsid w:val="00496211"/>
    <w:rsid w:val="004B532F"/>
    <w:rsid w:val="004C6967"/>
    <w:rsid w:val="004D7276"/>
    <w:rsid w:val="004E54E6"/>
    <w:rsid w:val="00541A14"/>
    <w:rsid w:val="00546EB0"/>
    <w:rsid w:val="005565D5"/>
    <w:rsid w:val="005618D9"/>
    <w:rsid w:val="005843A9"/>
    <w:rsid w:val="005A29A5"/>
    <w:rsid w:val="005C12CD"/>
    <w:rsid w:val="005C311B"/>
    <w:rsid w:val="005D2509"/>
    <w:rsid w:val="005D34F3"/>
    <w:rsid w:val="00672986"/>
    <w:rsid w:val="00695B22"/>
    <w:rsid w:val="006B1330"/>
    <w:rsid w:val="006B4F43"/>
    <w:rsid w:val="006B59A8"/>
    <w:rsid w:val="006B620E"/>
    <w:rsid w:val="006D336A"/>
    <w:rsid w:val="006E6498"/>
    <w:rsid w:val="006F3251"/>
    <w:rsid w:val="006F472E"/>
    <w:rsid w:val="00712AA0"/>
    <w:rsid w:val="00727192"/>
    <w:rsid w:val="007564A2"/>
    <w:rsid w:val="00757698"/>
    <w:rsid w:val="007C0235"/>
    <w:rsid w:val="007C6600"/>
    <w:rsid w:val="007D5ECB"/>
    <w:rsid w:val="007D7C9C"/>
    <w:rsid w:val="007F27BC"/>
    <w:rsid w:val="00810A3E"/>
    <w:rsid w:val="00816396"/>
    <w:rsid w:val="00856631"/>
    <w:rsid w:val="00865074"/>
    <w:rsid w:val="00881CC7"/>
    <w:rsid w:val="008821ED"/>
    <w:rsid w:val="008B3735"/>
    <w:rsid w:val="008D5E54"/>
    <w:rsid w:val="008E7C76"/>
    <w:rsid w:val="008F65E1"/>
    <w:rsid w:val="009073A7"/>
    <w:rsid w:val="00922A7E"/>
    <w:rsid w:val="00932ED9"/>
    <w:rsid w:val="00962B6A"/>
    <w:rsid w:val="009A7C0D"/>
    <w:rsid w:val="009B7502"/>
    <w:rsid w:val="009C60E6"/>
    <w:rsid w:val="00A00C1D"/>
    <w:rsid w:val="00A0102C"/>
    <w:rsid w:val="00A17395"/>
    <w:rsid w:val="00A22F36"/>
    <w:rsid w:val="00A61429"/>
    <w:rsid w:val="00AB57FC"/>
    <w:rsid w:val="00AF3B4C"/>
    <w:rsid w:val="00AF4C03"/>
    <w:rsid w:val="00AF5912"/>
    <w:rsid w:val="00B1073D"/>
    <w:rsid w:val="00B332EB"/>
    <w:rsid w:val="00B42EE3"/>
    <w:rsid w:val="00B91F8C"/>
    <w:rsid w:val="00BB2337"/>
    <w:rsid w:val="00BD6750"/>
    <w:rsid w:val="00C0041D"/>
    <w:rsid w:val="00C059F1"/>
    <w:rsid w:val="00C60196"/>
    <w:rsid w:val="00C71549"/>
    <w:rsid w:val="00C773D3"/>
    <w:rsid w:val="00CC4690"/>
    <w:rsid w:val="00CD043B"/>
    <w:rsid w:val="00CD46C4"/>
    <w:rsid w:val="00CD65C4"/>
    <w:rsid w:val="00D16995"/>
    <w:rsid w:val="00D17879"/>
    <w:rsid w:val="00D34A17"/>
    <w:rsid w:val="00D35BBD"/>
    <w:rsid w:val="00D37A3E"/>
    <w:rsid w:val="00D60B81"/>
    <w:rsid w:val="00D65882"/>
    <w:rsid w:val="00DA5669"/>
    <w:rsid w:val="00DE5365"/>
    <w:rsid w:val="00DE62A3"/>
    <w:rsid w:val="00E032FB"/>
    <w:rsid w:val="00E12B6A"/>
    <w:rsid w:val="00E12FFF"/>
    <w:rsid w:val="00E627F4"/>
    <w:rsid w:val="00E65882"/>
    <w:rsid w:val="00E753CB"/>
    <w:rsid w:val="00E77A17"/>
    <w:rsid w:val="00E83D6F"/>
    <w:rsid w:val="00EA0053"/>
    <w:rsid w:val="00EA4D30"/>
    <w:rsid w:val="00EB229F"/>
    <w:rsid w:val="00EE5BA0"/>
    <w:rsid w:val="00F0754B"/>
    <w:rsid w:val="00F305BA"/>
    <w:rsid w:val="00F4078A"/>
    <w:rsid w:val="00F41E0D"/>
    <w:rsid w:val="00F46871"/>
    <w:rsid w:val="00F47DCF"/>
    <w:rsid w:val="00F505FB"/>
    <w:rsid w:val="00F75F68"/>
    <w:rsid w:val="00F90F33"/>
    <w:rsid w:val="00FA11E6"/>
    <w:rsid w:val="00FB195E"/>
    <w:rsid w:val="00FB58CF"/>
    <w:rsid w:val="00FC4105"/>
    <w:rsid w:val="00FE6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AF5912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727192"/>
    <w:pPr>
      <w:numPr>
        <w:numId w:val="1"/>
      </w:numPr>
      <w:pBdr>
        <w:bottom w:val="single" w:sz="8" w:space="1" w:color="808080"/>
      </w:pBdr>
      <w:spacing w:before="600" w:after="80" w:line="240" w:lineRule="auto"/>
      <w:outlineLvl w:val="0"/>
    </w:pPr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paragraph" w:styleId="Nagwek2">
    <w:name w:val="heading 2"/>
    <w:basedOn w:val="Normalny"/>
    <w:next w:val="Normalny"/>
    <w:qFormat/>
    <w:rsid w:val="00727192"/>
    <w:pPr>
      <w:numPr>
        <w:ilvl w:val="1"/>
        <w:numId w:val="1"/>
      </w:numPr>
      <w:pBdr>
        <w:bottom w:val="single" w:sz="8" w:space="1" w:color="808080"/>
      </w:pBdr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  <w:lang w:val="en-US"/>
    </w:rPr>
  </w:style>
  <w:style w:type="paragraph" w:styleId="Nagwek3">
    <w:name w:val="heading 3"/>
    <w:basedOn w:val="Normalny"/>
    <w:next w:val="Normalny"/>
    <w:qFormat/>
    <w:rsid w:val="00727192"/>
    <w:pPr>
      <w:numPr>
        <w:ilvl w:val="2"/>
        <w:numId w:val="1"/>
      </w:numPr>
      <w:pBdr>
        <w:bottom w:val="single" w:sz="4" w:space="1" w:color="C0C0C0"/>
      </w:pBdr>
      <w:spacing w:before="200" w:after="80" w:line="240" w:lineRule="auto"/>
      <w:outlineLvl w:val="2"/>
    </w:pPr>
    <w:rPr>
      <w:rFonts w:ascii="Cambria" w:eastAsia="Times New Roman" w:hAnsi="Cambria"/>
      <w:color w:val="4F81BD"/>
      <w:sz w:val="24"/>
      <w:szCs w:val="24"/>
      <w:lang w:val="en-US"/>
    </w:rPr>
  </w:style>
  <w:style w:type="paragraph" w:styleId="Nagwek4">
    <w:name w:val="heading 4"/>
    <w:basedOn w:val="Normalny"/>
    <w:next w:val="Normalny"/>
    <w:qFormat/>
    <w:rsid w:val="00727192"/>
    <w:pPr>
      <w:numPr>
        <w:ilvl w:val="3"/>
        <w:numId w:val="1"/>
      </w:numPr>
      <w:pBdr>
        <w:bottom w:val="single" w:sz="4" w:space="2" w:color="C0C0C0"/>
      </w:pBdr>
      <w:spacing w:before="200" w:after="80" w:line="240" w:lineRule="auto"/>
      <w:outlineLvl w:val="3"/>
    </w:pPr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paragraph" w:styleId="Nagwek5">
    <w:name w:val="heading 5"/>
    <w:basedOn w:val="Normalny"/>
    <w:next w:val="Normalny"/>
    <w:qFormat/>
    <w:rsid w:val="00727192"/>
    <w:pPr>
      <w:numPr>
        <w:ilvl w:val="4"/>
        <w:numId w:val="1"/>
      </w:numPr>
      <w:spacing w:before="200" w:after="80" w:line="240" w:lineRule="auto"/>
      <w:outlineLvl w:val="4"/>
    </w:pPr>
    <w:rPr>
      <w:rFonts w:ascii="Cambria" w:eastAsia="Times New Roman" w:hAnsi="Cambria"/>
      <w:color w:val="4F81BD"/>
      <w:lang w:val="en-US"/>
    </w:rPr>
  </w:style>
  <w:style w:type="paragraph" w:styleId="Nagwek6">
    <w:name w:val="heading 6"/>
    <w:basedOn w:val="Normalny"/>
    <w:next w:val="Normalny"/>
    <w:qFormat/>
    <w:rsid w:val="00727192"/>
    <w:pPr>
      <w:numPr>
        <w:ilvl w:val="5"/>
        <w:numId w:val="1"/>
      </w:numPr>
      <w:spacing w:before="280" w:after="100" w:line="240" w:lineRule="auto"/>
      <w:outlineLvl w:val="5"/>
    </w:pPr>
    <w:rPr>
      <w:rFonts w:ascii="Cambria" w:eastAsia="Times New Roman" w:hAnsi="Cambria"/>
      <w:i/>
      <w:iCs/>
      <w:color w:val="4F81BD"/>
      <w:lang w:val="en-US"/>
    </w:rPr>
  </w:style>
  <w:style w:type="paragraph" w:styleId="Nagwek7">
    <w:name w:val="heading 7"/>
    <w:basedOn w:val="Normalny"/>
    <w:next w:val="Normalny"/>
    <w:qFormat/>
    <w:rsid w:val="00727192"/>
    <w:pPr>
      <w:numPr>
        <w:ilvl w:val="6"/>
        <w:numId w:val="1"/>
      </w:numPr>
      <w:spacing w:before="320" w:after="100" w:line="240" w:lineRule="auto"/>
      <w:outlineLvl w:val="6"/>
    </w:pPr>
    <w:rPr>
      <w:rFonts w:ascii="Cambria" w:eastAsia="Times New Roman" w:hAnsi="Cambria"/>
      <w:b/>
      <w:bCs/>
      <w:color w:val="9BBB59"/>
      <w:sz w:val="20"/>
      <w:szCs w:val="20"/>
      <w:lang w:val="en-US"/>
    </w:rPr>
  </w:style>
  <w:style w:type="paragraph" w:styleId="Nagwek8">
    <w:name w:val="heading 8"/>
    <w:basedOn w:val="Normalny"/>
    <w:next w:val="Normalny"/>
    <w:qFormat/>
    <w:rsid w:val="00727192"/>
    <w:pPr>
      <w:numPr>
        <w:ilvl w:val="7"/>
        <w:numId w:val="1"/>
      </w:numPr>
      <w:spacing w:before="320" w:after="100" w:line="240" w:lineRule="auto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  <w:lang w:val="en-US"/>
    </w:rPr>
  </w:style>
  <w:style w:type="paragraph" w:styleId="Nagwek9">
    <w:name w:val="heading 9"/>
    <w:basedOn w:val="Normalny"/>
    <w:next w:val="Normalny"/>
    <w:qFormat/>
    <w:rsid w:val="00727192"/>
    <w:pPr>
      <w:numPr>
        <w:ilvl w:val="8"/>
        <w:numId w:val="1"/>
      </w:numPr>
      <w:spacing w:before="320" w:after="100" w:line="240" w:lineRule="auto"/>
      <w:outlineLvl w:val="8"/>
    </w:pPr>
    <w:rPr>
      <w:rFonts w:ascii="Cambria" w:eastAsia="Times New Roman" w:hAnsi="Cambria"/>
      <w:i/>
      <w:iCs/>
      <w:color w:val="9BBB59"/>
      <w:sz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727192"/>
    <w:rPr>
      <w:b w:val="0"/>
    </w:rPr>
  </w:style>
  <w:style w:type="character" w:customStyle="1" w:styleId="WW8Num3z0">
    <w:name w:val="WW8Num3z0"/>
    <w:rsid w:val="00727192"/>
    <w:rPr>
      <w:color w:val="auto"/>
    </w:rPr>
  </w:style>
  <w:style w:type="character" w:customStyle="1" w:styleId="WW8Num3z1">
    <w:name w:val="WW8Num3z1"/>
    <w:rsid w:val="00727192"/>
    <w:rPr>
      <w:rFonts w:cs="Times New Roman"/>
    </w:rPr>
  </w:style>
  <w:style w:type="character" w:customStyle="1" w:styleId="WW8Num5z1">
    <w:name w:val="WW8Num5z1"/>
    <w:rsid w:val="00727192"/>
    <w:rPr>
      <w:rFonts w:ascii="Symbol" w:hAnsi="Symbol"/>
      <w:color w:val="auto"/>
    </w:rPr>
  </w:style>
  <w:style w:type="character" w:customStyle="1" w:styleId="WW8Num6z0">
    <w:name w:val="WW8Num6z0"/>
    <w:rsid w:val="00727192"/>
    <w:rPr>
      <w:color w:val="auto"/>
    </w:rPr>
  </w:style>
  <w:style w:type="character" w:customStyle="1" w:styleId="WW8Num6z1">
    <w:name w:val="WW8Num6z1"/>
    <w:rsid w:val="00727192"/>
    <w:rPr>
      <w:rFonts w:cs="Times New Roman"/>
    </w:rPr>
  </w:style>
  <w:style w:type="character" w:customStyle="1" w:styleId="WW8Num7z0">
    <w:name w:val="WW8Num7z0"/>
    <w:rsid w:val="00727192"/>
    <w:rPr>
      <w:rFonts w:cs="Times New Roman"/>
      <w:sz w:val="28"/>
    </w:rPr>
  </w:style>
  <w:style w:type="character" w:customStyle="1" w:styleId="WW8Num7z1">
    <w:name w:val="WW8Num7z1"/>
    <w:rsid w:val="00727192"/>
    <w:rPr>
      <w:rFonts w:cs="Times New Roman"/>
    </w:rPr>
  </w:style>
  <w:style w:type="character" w:customStyle="1" w:styleId="WW8Num8z0">
    <w:name w:val="WW8Num8z0"/>
    <w:rsid w:val="00727192"/>
    <w:rPr>
      <w:rFonts w:cs="Times New Roman"/>
      <w:b/>
      <w:sz w:val="22"/>
      <w:szCs w:val="22"/>
    </w:rPr>
  </w:style>
  <w:style w:type="character" w:customStyle="1" w:styleId="WW8Num8z1">
    <w:name w:val="WW8Num8z1"/>
    <w:rsid w:val="00727192"/>
    <w:rPr>
      <w:rFonts w:cs="Times New Roman"/>
    </w:rPr>
  </w:style>
  <w:style w:type="character" w:customStyle="1" w:styleId="WW8Num8z2">
    <w:name w:val="WW8Num8z2"/>
    <w:rsid w:val="00727192"/>
    <w:rPr>
      <w:rFonts w:cs="Times New Roman"/>
      <w:b/>
      <w:sz w:val="18"/>
      <w:szCs w:val="18"/>
    </w:rPr>
  </w:style>
  <w:style w:type="character" w:customStyle="1" w:styleId="Domylnaczcionkaakapitu1">
    <w:name w:val="Domyślna czcionka akapitu1"/>
    <w:rsid w:val="00727192"/>
  </w:style>
  <w:style w:type="character" w:customStyle="1" w:styleId="Nagwek1Znak">
    <w:name w:val="Nagłówek 1 Znak"/>
    <w:rsid w:val="00727192"/>
    <w:rPr>
      <w:rFonts w:ascii="Cambria" w:eastAsia="Times New Roman" w:hAnsi="Cambria"/>
      <w:b/>
      <w:bCs/>
      <w:color w:val="365F91"/>
      <w:sz w:val="24"/>
      <w:szCs w:val="24"/>
      <w:lang w:val="en-US"/>
    </w:rPr>
  </w:style>
  <w:style w:type="character" w:customStyle="1" w:styleId="Nagwek2Znak">
    <w:name w:val="Nagłówek 2 Znak"/>
    <w:rsid w:val="00727192"/>
    <w:rPr>
      <w:rFonts w:ascii="Cambria" w:eastAsia="Times New Roman" w:hAnsi="Cambria"/>
      <w:color w:val="365F91"/>
      <w:sz w:val="24"/>
      <w:szCs w:val="24"/>
      <w:lang w:val="en-US"/>
    </w:rPr>
  </w:style>
  <w:style w:type="character" w:customStyle="1" w:styleId="Nagwek3Znak">
    <w:name w:val="Nagłówek 3 Znak"/>
    <w:rsid w:val="00727192"/>
    <w:rPr>
      <w:rFonts w:ascii="Cambria" w:eastAsia="Times New Roman" w:hAnsi="Cambria"/>
      <w:color w:val="4F81BD"/>
      <w:sz w:val="24"/>
      <w:szCs w:val="24"/>
      <w:lang w:val="en-US"/>
    </w:rPr>
  </w:style>
  <w:style w:type="character" w:customStyle="1" w:styleId="Nagwek4Znak">
    <w:name w:val="Nagłówek 4 Znak"/>
    <w:rsid w:val="00727192"/>
    <w:rPr>
      <w:rFonts w:ascii="Cambria" w:eastAsia="Times New Roman" w:hAnsi="Cambria"/>
      <w:i/>
      <w:iCs/>
      <w:color w:val="4F81BD"/>
      <w:sz w:val="24"/>
      <w:szCs w:val="24"/>
      <w:lang w:val="en-US"/>
    </w:rPr>
  </w:style>
  <w:style w:type="character" w:customStyle="1" w:styleId="Nagwek5Znak">
    <w:name w:val="Nagłówek 5 Znak"/>
    <w:rsid w:val="00727192"/>
    <w:rPr>
      <w:rFonts w:ascii="Cambria" w:eastAsia="Times New Roman" w:hAnsi="Cambria"/>
      <w:color w:val="4F81BD"/>
      <w:sz w:val="22"/>
      <w:szCs w:val="22"/>
      <w:lang w:val="en-US"/>
    </w:rPr>
  </w:style>
  <w:style w:type="character" w:customStyle="1" w:styleId="Nagwek6Znak">
    <w:name w:val="Nagłówek 6 Znak"/>
    <w:rsid w:val="00727192"/>
    <w:rPr>
      <w:rFonts w:ascii="Cambria" w:eastAsia="Times New Roman" w:hAnsi="Cambria"/>
      <w:i/>
      <w:iCs/>
      <w:color w:val="4F81BD"/>
      <w:sz w:val="22"/>
      <w:szCs w:val="22"/>
      <w:lang w:val="en-US"/>
    </w:rPr>
  </w:style>
  <w:style w:type="character" w:customStyle="1" w:styleId="Nagwek7Znak">
    <w:name w:val="Nagłówek 7 Znak"/>
    <w:rsid w:val="00727192"/>
    <w:rPr>
      <w:rFonts w:ascii="Cambria" w:eastAsia="Times New Roman" w:hAnsi="Cambria"/>
      <w:b/>
      <w:bCs/>
      <w:color w:val="9BBB59"/>
      <w:lang w:val="en-US"/>
    </w:rPr>
  </w:style>
  <w:style w:type="character" w:customStyle="1" w:styleId="Nagwek8Znak">
    <w:name w:val="Nagłówek 8 Znak"/>
    <w:rsid w:val="00727192"/>
    <w:rPr>
      <w:rFonts w:ascii="Cambria" w:eastAsia="Times New Roman" w:hAnsi="Cambria"/>
      <w:b/>
      <w:bCs/>
      <w:i/>
      <w:iCs/>
      <w:color w:val="9BBB59"/>
      <w:lang w:val="en-US"/>
    </w:rPr>
  </w:style>
  <w:style w:type="character" w:customStyle="1" w:styleId="Nagwek9Znak">
    <w:name w:val="Nagłówek 9 Znak"/>
    <w:rsid w:val="00727192"/>
    <w:rPr>
      <w:rFonts w:ascii="Cambria" w:eastAsia="Times New Roman" w:hAnsi="Cambria"/>
      <w:i/>
      <w:iCs/>
      <w:color w:val="9BBB59"/>
      <w:lang w:val="en-US"/>
    </w:rPr>
  </w:style>
  <w:style w:type="character" w:customStyle="1" w:styleId="NagwekZnak">
    <w:name w:val="Nagłówek Znak"/>
    <w:basedOn w:val="Domylnaczcionkaakapitu1"/>
    <w:rsid w:val="00727192"/>
  </w:style>
  <w:style w:type="character" w:customStyle="1" w:styleId="StopkaZnak">
    <w:name w:val="Stopka Znak"/>
    <w:basedOn w:val="Domylnaczcionkaakapitu1"/>
    <w:rsid w:val="00727192"/>
  </w:style>
  <w:style w:type="character" w:customStyle="1" w:styleId="TekstdymkaZnak">
    <w:name w:val="Tekst dymka Znak"/>
    <w:rsid w:val="00727192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,List Paragraph Znak,Akapit z listą5 Znak,CW_Lista Znak"/>
    <w:uiPriority w:val="34"/>
    <w:rsid w:val="00727192"/>
    <w:rPr>
      <w:rFonts w:ascii="Calibri" w:eastAsia="Calibri" w:hAnsi="Calibri" w:cs="Times New Roman"/>
    </w:rPr>
  </w:style>
  <w:style w:type="character" w:customStyle="1" w:styleId="TekstprzypisudolnegoZnak">
    <w:name w:val="Tekst przypisu dolnego Znak"/>
    <w:rsid w:val="00727192"/>
    <w:rPr>
      <w:sz w:val="20"/>
      <w:szCs w:val="20"/>
    </w:rPr>
  </w:style>
  <w:style w:type="character" w:customStyle="1" w:styleId="Znakiprzypiswdolnych">
    <w:name w:val="Znaki przypisów dolnych"/>
    <w:rsid w:val="00727192"/>
    <w:rPr>
      <w:vertAlign w:val="superscript"/>
    </w:rPr>
  </w:style>
  <w:style w:type="character" w:styleId="Hipercze">
    <w:name w:val="Hyperlink"/>
    <w:rsid w:val="00727192"/>
    <w:rPr>
      <w:color w:val="0000FF"/>
      <w:u w:val="single"/>
    </w:rPr>
  </w:style>
  <w:style w:type="character" w:customStyle="1" w:styleId="Odwoaniedokomentarza1">
    <w:name w:val="Odwołanie do komentarza1"/>
    <w:rsid w:val="00727192"/>
    <w:rPr>
      <w:sz w:val="16"/>
      <w:szCs w:val="16"/>
    </w:rPr>
  </w:style>
  <w:style w:type="character" w:customStyle="1" w:styleId="TekstkomentarzaZnak">
    <w:name w:val="Tekst komentarza Znak"/>
    <w:rsid w:val="00727192"/>
    <w:rPr>
      <w:sz w:val="20"/>
      <w:szCs w:val="20"/>
    </w:rPr>
  </w:style>
  <w:style w:type="character" w:customStyle="1" w:styleId="TematkomentarzaZnak">
    <w:name w:val="Temat komentarza Znak"/>
    <w:rsid w:val="00727192"/>
    <w:rPr>
      <w:b/>
      <w:bCs/>
      <w:sz w:val="20"/>
      <w:szCs w:val="20"/>
    </w:rPr>
  </w:style>
  <w:style w:type="character" w:customStyle="1" w:styleId="Styl2Znak">
    <w:name w:val="Styl2 Znak"/>
    <w:rsid w:val="00727192"/>
    <w:rPr>
      <w:rFonts w:ascii="Arial" w:eastAsia="Calibri" w:hAnsi="Arial" w:cs="Times New Roman"/>
      <w:smallCaps/>
      <w:szCs w:val="28"/>
    </w:rPr>
  </w:style>
  <w:style w:type="character" w:customStyle="1" w:styleId="TekstprzypisukocowegoZnak">
    <w:name w:val="Tekst przypisu końcowego Znak"/>
    <w:rsid w:val="00727192"/>
  </w:style>
  <w:style w:type="character" w:customStyle="1" w:styleId="Znakiprzypiswkocowych">
    <w:name w:val="Znaki przypisów końcowych"/>
    <w:rsid w:val="00727192"/>
    <w:rPr>
      <w:vertAlign w:val="superscript"/>
    </w:rPr>
  </w:style>
  <w:style w:type="character" w:customStyle="1" w:styleId="BezodstpwZnak">
    <w:name w:val="Bez odstępów Znak"/>
    <w:rsid w:val="00727192"/>
    <w:rPr>
      <w:rFonts w:eastAsia="Times New Roman"/>
      <w:lang w:val="en-US"/>
    </w:rPr>
  </w:style>
  <w:style w:type="character" w:customStyle="1" w:styleId="TytuZnak">
    <w:name w:val="Tytuł Znak"/>
    <w:rsid w:val="00727192"/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character" w:customStyle="1" w:styleId="PodtytuZnak">
    <w:name w:val="Podtytuł Znak"/>
    <w:rsid w:val="00727192"/>
    <w:rPr>
      <w:rFonts w:eastAsia="Times New Roman"/>
      <w:i/>
      <w:iCs/>
      <w:sz w:val="24"/>
      <w:szCs w:val="24"/>
      <w:lang w:val="en-US"/>
    </w:rPr>
  </w:style>
  <w:style w:type="character" w:styleId="Pogrubienie">
    <w:name w:val="Strong"/>
    <w:qFormat/>
    <w:rsid w:val="00727192"/>
    <w:rPr>
      <w:rFonts w:cs="Times New Roman"/>
      <w:b/>
      <w:bCs/>
      <w:spacing w:val="0"/>
    </w:rPr>
  </w:style>
  <w:style w:type="character" w:styleId="Uwydatnienie">
    <w:name w:val="Emphasis"/>
    <w:qFormat/>
    <w:rsid w:val="00727192"/>
    <w:rPr>
      <w:rFonts w:cs="Times New Roman"/>
      <w:b/>
      <w:i/>
      <w:color w:val="5A5A5A"/>
    </w:rPr>
  </w:style>
  <w:style w:type="character" w:customStyle="1" w:styleId="CytatZnak">
    <w:name w:val="Cytat Znak"/>
    <w:rsid w:val="00727192"/>
    <w:rPr>
      <w:rFonts w:ascii="Cambria" w:eastAsia="Times New Roman" w:hAnsi="Cambria"/>
      <w:i/>
      <w:iCs/>
      <w:color w:val="5A5A5A"/>
      <w:lang w:val="en-US"/>
    </w:rPr>
  </w:style>
  <w:style w:type="character" w:customStyle="1" w:styleId="CytatintensywnyZnak">
    <w:name w:val="Cytat intensywny Znak"/>
    <w:rsid w:val="00727192"/>
    <w:rPr>
      <w:rFonts w:ascii="Cambria" w:eastAsia="Times New Roman" w:hAnsi="Cambria"/>
      <w:i/>
      <w:iCs/>
      <w:color w:val="FFFFFF"/>
      <w:sz w:val="24"/>
      <w:szCs w:val="24"/>
      <w:shd w:val="clear" w:color="auto" w:fill="4F81BD"/>
      <w:lang w:val="en-US"/>
    </w:rPr>
  </w:style>
  <w:style w:type="character" w:styleId="Wyrnieniedelikatne">
    <w:name w:val="Subtle Emphasis"/>
    <w:qFormat/>
    <w:rsid w:val="00727192"/>
    <w:rPr>
      <w:rFonts w:cs="Times New Roman"/>
      <w:i/>
      <w:color w:val="5A5A5A"/>
    </w:rPr>
  </w:style>
  <w:style w:type="character" w:styleId="Wyrnienieintensywne">
    <w:name w:val="Intense Emphasis"/>
    <w:qFormat/>
    <w:rsid w:val="00727192"/>
    <w:rPr>
      <w:rFonts w:cs="Times New Roman"/>
      <w:b/>
      <w:i/>
      <w:color w:val="4F81BD"/>
      <w:sz w:val="22"/>
    </w:rPr>
  </w:style>
  <w:style w:type="character" w:styleId="Odwoaniedelikatne">
    <w:name w:val="Subtle Reference"/>
    <w:qFormat/>
    <w:rsid w:val="00727192"/>
    <w:rPr>
      <w:rFonts w:cs="Times New Roman"/>
      <w:color w:val="auto"/>
      <w:u w:val="single"/>
    </w:rPr>
  </w:style>
  <w:style w:type="character" w:styleId="Odwoanieintensywne">
    <w:name w:val="Intense Reference"/>
    <w:qFormat/>
    <w:rsid w:val="00727192"/>
    <w:rPr>
      <w:rFonts w:cs="Times New Roman"/>
      <w:b/>
      <w:bCs/>
      <w:color w:val="76923C"/>
      <w:u w:val="single"/>
    </w:rPr>
  </w:style>
  <w:style w:type="character" w:styleId="Tytuksiki">
    <w:name w:val="Book Title"/>
    <w:qFormat/>
    <w:rsid w:val="00727192"/>
    <w:rPr>
      <w:rFonts w:ascii="Cambria" w:hAnsi="Cambria" w:cs="Times New Roman"/>
      <w:b/>
      <w:bCs/>
      <w:i/>
      <w:iCs/>
      <w:color w:val="auto"/>
    </w:rPr>
  </w:style>
  <w:style w:type="character" w:customStyle="1" w:styleId="Tekstpodstawowy3Znak">
    <w:name w:val="Tekst podstawowy 3 Znak"/>
    <w:rsid w:val="00727192"/>
    <w:rPr>
      <w:rFonts w:eastAsia="Times New Roman"/>
      <w:sz w:val="16"/>
      <w:szCs w:val="16"/>
      <w:lang w:val="en-US"/>
    </w:rPr>
  </w:style>
  <w:style w:type="character" w:customStyle="1" w:styleId="TekstpodstawowyZnak">
    <w:name w:val="Tekst podstawowy Znak"/>
    <w:rsid w:val="00727192"/>
    <w:rPr>
      <w:rFonts w:eastAsia="Times New Roman"/>
      <w:lang w:val="en-US"/>
    </w:rPr>
  </w:style>
  <w:style w:type="character" w:customStyle="1" w:styleId="Tekstpodstawowywcity2Znak">
    <w:name w:val="Tekst podstawowy wcięty 2 Znak"/>
    <w:rsid w:val="00727192"/>
    <w:rPr>
      <w:rFonts w:eastAsia="Times New Roman"/>
    </w:rPr>
  </w:style>
  <w:style w:type="character" w:customStyle="1" w:styleId="ZnakZnak2">
    <w:name w:val="Znak Znak2"/>
    <w:rsid w:val="00727192"/>
    <w:rPr>
      <w:rFonts w:cs="Times New Roman"/>
    </w:rPr>
  </w:style>
  <w:style w:type="character" w:customStyle="1" w:styleId="ZnakZnak1">
    <w:name w:val="Znak Znak1"/>
    <w:rsid w:val="00727192"/>
    <w:rPr>
      <w:rFonts w:ascii="Arial" w:hAnsi="Arial" w:cs="Times New Roman"/>
      <w:sz w:val="24"/>
      <w:lang w:val="pl-PL" w:eastAsia="ar-SA" w:bidi="ar-SA"/>
    </w:rPr>
  </w:style>
  <w:style w:type="character" w:styleId="UyteHipercze">
    <w:name w:val="FollowedHyperlink"/>
    <w:rsid w:val="00727192"/>
    <w:rPr>
      <w:rFonts w:cs="Times New Roman"/>
      <w:color w:val="800080"/>
      <w:u w:val="single"/>
    </w:rPr>
  </w:style>
  <w:style w:type="character" w:customStyle="1" w:styleId="Tekstpodstawowy2Znak">
    <w:name w:val="Tekst podstawowy 2 Znak"/>
    <w:rsid w:val="00727192"/>
    <w:rPr>
      <w:rFonts w:eastAsia="Times New Roman"/>
      <w:sz w:val="24"/>
      <w:szCs w:val="24"/>
    </w:rPr>
  </w:style>
  <w:style w:type="character" w:customStyle="1" w:styleId="apple-style-span">
    <w:name w:val="apple-style-span"/>
    <w:rsid w:val="00727192"/>
    <w:rPr>
      <w:rFonts w:cs="Times New Roman"/>
    </w:rPr>
  </w:style>
  <w:style w:type="character" w:styleId="Numerstrony">
    <w:name w:val="page number"/>
    <w:rsid w:val="00727192"/>
    <w:rPr>
      <w:rFonts w:cs="Times New Roman"/>
    </w:rPr>
  </w:style>
  <w:style w:type="character" w:customStyle="1" w:styleId="shorttext">
    <w:name w:val="short_text"/>
    <w:rsid w:val="00727192"/>
    <w:rPr>
      <w:rFonts w:cs="Times New Roman"/>
    </w:rPr>
  </w:style>
  <w:style w:type="character" w:customStyle="1" w:styleId="hps">
    <w:name w:val="hps"/>
    <w:rsid w:val="00727192"/>
    <w:rPr>
      <w:rFonts w:cs="Times New Roman"/>
    </w:rPr>
  </w:style>
  <w:style w:type="character" w:customStyle="1" w:styleId="Tekstpodstawowywcity3Znak">
    <w:name w:val="Tekst podstawowy wcięty 3 Znak"/>
    <w:rsid w:val="00727192"/>
    <w:rPr>
      <w:rFonts w:eastAsia="Times New Roman"/>
      <w:sz w:val="16"/>
      <w:szCs w:val="16"/>
      <w:lang w:val="en-US"/>
    </w:rPr>
  </w:style>
  <w:style w:type="character" w:customStyle="1" w:styleId="NoSpacingChar">
    <w:name w:val="No Spacing Char"/>
    <w:rsid w:val="00727192"/>
    <w:rPr>
      <w:rFonts w:eastAsia="Times New Roman"/>
      <w:sz w:val="22"/>
      <w:szCs w:val="22"/>
      <w:lang w:val="en-US"/>
    </w:rPr>
  </w:style>
  <w:style w:type="character" w:customStyle="1" w:styleId="TekstkomentarzaZnak1">
    <w:name w:val="Tekst komentarza Znak1"/>
    <w:rsid w:val="00727192"/>
    <w:rPr>
      <w:rFonts w:eastAsia="Times New Roman"/>
    </w:rPr>
  </w:style>
  <w:style w:type="paragraph" w:customStyle="1" w:styleId="Nagwek10">
    <w:name w:val="Nagłówek1"/>
    <w:basedOn w:val="Normalny"/>
    <w:next w:val="Tekstpodstawowy"/>
    <w:rsid w:val="00727192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kstpodstawowy">
    <w:name w:val="Body Text"/>
    <w:basedOn w:val="Normalny"/>
    <w:rsid w:val="00727192"/>
    <w:pPr>
      <w:spacing w:after="120" w:line="240" w:lineRule="auto"/>
      <w:ind w:firstLine="360"/>
    </w:pPr>
    <w:rPr>
      <w:rFonts w:eastAsia="Times New Roman"/>
      <w:sz w:val="20"/>
      <w:szCs w:val="20"/>
      <w:lang w:val="en-US"/>
    </w:rPr>
  </w:style>
  <w:style w:type="paragraph" w:styleId="Lista">
    <w:name w:val="List"/>
    <w:basedOn w:val="Normalny"/>
    <w:rsid w:val="00727192"/>
    <w:pPr>
      <w:spacing w:after="0" w:line="240" w:lineRule="auto"/>
      <w:ind w:left="283" w:hanging="283"/>
    </w:pPr>
    <w:rPr>
      <w:rFonts w:ascii="Times New Roman" w:eastAsia="Times New Roman" w:hAnsi="Times New Roman"/>
      <w:sz w:val="24"/>
      <w:szCs w:val="20"/>
    </w:rPr>
  </w:style>
  <w:style w:type="paragraph" w:customStyle="1" w:styleId="Podpis1">
    <w:name w:val="Podpis1"/>
    <w:basedOn w:val="Normalny"/>
    <w:rsid w:val="00727192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727192"/>
    <w:pPr>
      <w:suppressLineNumbers/>
    </w:pPr>
    <w:rPr>
      <w:rFonts w:cs="Tahoma"/>
    </w:rPr>
  </w:style>
  <w:style w:type="paragraph" w:styleId="Nagwek">
    <w:name w:val="header"/>
    <w:basedOn w:val="Normalny"/>
    <w:rsid w:val="00727192"/>
    <w:pPr>
      <w:spacing w:after="0" w:line="240" w:lineRule="auto"/>
    </w:pPr>
  </w:style>
  <w:style w:type="paragraph" w:styleId="Stopka">
    <w:name w:val="footer"/>
    <w:basedOn w:val="Normalny"/>
    <w:rsid w:val="00727192"/>
    <w:pPr>
      <w:spacing w:after="0" w:line="240" w:lineRule="auto"/>
    </w:pPr>
  </w:style>
  <w:style w:type="paragraph" w:styleId="Tekstdymka">
    <w:name w:val="Balloon Text"/>
    <w:basedOn w:val="Normalny"/>
    <w:rsid w:val="00727192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aliases w:val="L1,Numerowanie,List Paragraph,Akapit z listą5,CW_Lista"/>
    <w:basedOn w:val="Normalny"/>
    <w:uiPriority w:val="34"/>
    <w:qFormat/>
    <w:rsid w:val="00727192"/>
    <w:pPr>
      <w:ind w:left="708"/>
    </w:pPr>
    <w:rPr>
      <w:sz w:val="20"/>
      <w:szCs w:val="20"/>
    </w:rPr>
  </w:style>
  <w:style w:type="paragraph" w:styleId="Tekstprzypisudolnego">
    <w:name w:val="footnote text"/>
    <w:basedOn w:val="Normalny"/>
    <w:rsid w:val="00727192"/>
    <w:pPr>
      <w:spacing w:after="0" w:line="240" w:lineRule="auto"/>
    </w:pPr>
    <w:rPr>
      <w:sz w:val="20"/>
      <w:szCs w:val="20"/>
    </w:rPr>
  </w:style>
  <w:style w:type="paragraph" w:customStyle="1" w:styleId="Tekstkomentarza1">
    <w:name w:val="Tekst komentarza1"/>
    <w:basedOn w:val="Normalny"/>
    <w:rsid w:val="00727192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727192"/>
    <w:rPr>
      <w:b/>
      <w:bCs/>
    </w:rPr>
  </w:style>
  <w:style w:type="paragraph" w:customStyle="1" w:styleId="Styl2">
    <w:name w:val="Styl2"/>
    <w:basedOn w:val="Normalny"/>
    <w:rsid w:val="00727192"/>
    <w:pPr>
      <w:ind w:left="360"/>
      <w:jc w:val="both"/>
    </w:pPr>
    <w:rPr>
      <w:rFonts w:ascii="Arial" w:hAnsi="Arial"/>
      <w:smallCaps/>
      <w:sz w:val="20"/>
      <w:szCs w:val="28"/>
    </w:rPr>
  </w:style>
  <w:style w:type="paragraph" w:styleId="Tekstprzypisukocowego">
    <w:name w:val="endnote text"/>
    <w:basedOn w:val="Normalny"/>
    <w:rsid w:val="00727192"/>
    <w:rPr>
      <w:sz w:val="20"/>
      <w:szCs w:val="20"/>
    </w:rPr>
  </w:style>
  <w:style w:type="paragraph" w:styleId="NormalnyWeb">
    <w:name w:val="Normal (Web)"/>
    <w:basedOn w:val="Normalny"/>
    <w:rsid w:val="00727192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Legenda1">
    <w:name w:val="Legenda1"/>
    <w:basedOn w:val="Normalny"/>
    <w:next w:val="Normalny"/>
    <w:rsid w:val="00727192"/>
    <w:rPr>
      <w:b/>
      <w:bCs/>
      <w:sz w:val="20"/>
      <w:szCs w:val="20"/>
    </w:rPr>
  </w:style>
  <w:style w:type="paragraph" w:styleId="Poprawka">
    <w:name w:val="Revision"/>
    <w:rsid w:val="0072719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Bezodstpw">
    <w:name w:val="No Spacing"/>
    <w:basedOn w:val="Normalny"/>
    <w:qFormat/>
    <w:rsid w:val="00727192"/>
    <w:pPr>
      <w:spacing w:after="0" w:line="240" w:lineRule="auto"/>
    </w:pPr>
    <w:rPr>
      <w:rFonts w:eastAsia="Times New Roman"/>
      <w:sz w:val="20"/>
      <w:szCs w:val="20"/>
      <w:lang w:val="en-US"/>
    </w:rPr>
  </w:style>
  <w:style w:type="paragraph" w:customStyle="1" w:styleId="pkt">
    <w:name w:val="pkt"/>
    <w:basedOn w:val="Normalny"/>
    <w:rsid w:val="00727192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styleId="Tytu">
    <w:name w:val="Title"/>
    <w:basedOn w:val="Normalny"/>
    <w:next w:val="Normalny"/>
    <w:qFormat/>
    <w:rsid w:val="00727192"/>
    <w:pPr>
      <w:pBdr>
        <w:top w:val="single" w:sz="8" w:space="10" w:color="C0C0C0"/>
        <w:bottom w:val="single" w:sz="20" w:space="15" w:color="FFFF00"/>
      </w:pBdr>
      <w:spacing w:after="0" w:line="240" w:lineRule="auto"/>
      <w:jc w:val="center"/>
    </w:pPr>
    <w:rPr>
      <w:rFonts w:ascii="Cambria" w:eastAsia="Times New Roman" w:hAnsi="Cambria"/>
      <w:i/>
      <w:iCs/>
      <w:color w:val="243F60"/>
      <w:sz w:val="60"/>
      <w:szCs w:val="60"/>
      <w:lang w:val="en-US"/>
    </w:rPr>
  </w:style>
  <w:style w:type="paragraph" w:styleId="Podtytu">
    <w:name w:val="Subtitle"/>
    <w:basedOn w:val="Normalny"/>
    <w:next w:val="Normalny"/>
    <w:qFormat/>
    <w:rsid w:val="00727192"/>
    <w:pPr>
      <w:spacing w:before="200" w:after="900" w:line="240" w:lineRule="auto"/>
      <w:jc w:val="right"/>
    </w:pPr>
    <w:rPr>
      <w:rFonts w:eastAsia="Times New Roman"/>
      <w:i/>
      <w:iCs/>
      <w:sz w:val="24"/>
      <w:szCs w:val="24"/>
      <w:lang w:val="en-US"/>
    </w:rPr>
  </w:style>
  <w:style w:type="paragraph" w:styleId="Cytat">
    <w:name w:val="Quote"/>
    <w:basedOn w:val="Normalny"/>
    <w:next w:val="Normalny"/>
    <w:qFormat/>
    <w:rsid w:val="00727192"/>
    <w:pPr>
      <w:spacing w:after="0" w:line="240" w:lineRule="auto"/>
      <w:ind w:firstLine="360"/>
    </w:pPr>
    <w:rPr>
      <w:rFonts w:ascii="Cambria" w:eastAsia="Times New Roman" w:hAnsi="Cambria"/>
      <w:i/>
      <w:iCs/>
      <w:color w:val="5A5A5A"/>
      <w:sz w:val="20"/>
      <w:szCs w:val="20"/>
      <w:lang w:val="en-US"/>
    </w:rPr>
  </w:style>
  <w:style w:type="paragraph" w:styleId="Cytatintensywny">
    <w:name w:val="Intense Quote"/>
    <w:basedOn w:val="Normalny"/>
    <w:next w:val="Normalny"/>
    <w:qFormat/>
    <w:rsid w:val="00727192"/>
    <w:pPr>
      <w:pBdr>
        <w:top w:val="single" w:sz="8" w:space="10" w:color="C0C0C0"/>
        <w:left w:val="single" w:sz="32" w:space="4" w:color="808080"/>
        <w:bottom w:val="single" w:sz="20" w:space="10" w:color="FFFF00"/>
        <w:right w:val="single" w:sz="32" w:space="4" w:color="808080"/>
      </w:pBdr>
      <w:shd w:val="clear" w:color="auto" w:fill="4F81BD"/>
      <w:spacing w:before="320" w:after="320" w:line="300" w:lineRule="auto"/>
      <w:ind w:left="1440" w:right="1440" w:firstLine="360"/>
    </w:pPr>
    <w:rPr>
      <w:rFonts w:ascii="Cambria" w:eastAsia="Times New Roman" w:hAnsi="Cambria"/>
      <w:i/>
      <w:iCs/>
      <w:color w:val="FFFFFF"/>
      <w:sz w:val="24"/>
      <w:szCs w:val="24"/>
      <w:lang w:val="en-US"/>
    </w:rPr>
  </w:style>
  <w:style w:type="paragraph" w:styleId="Nagwekspisutreci">
    <w:name w:val="TOC Heading"/>
    <w:basedOn w:val="Nagwek1"/>
    <w:next w:val="Normalny"/>
    <w:qFormat/>
    <w:rsid w:val="00727192"/>
    <w:pPr>
      <w:numPr>
        <w:numId w:val="0"/>
      </w:numPr>
    </w:pPr>
  </w:style>
  <w:style w:type="paragraph" w:customStyle="1" w:styleId="Default">
    <w:name w:val="Default"/>
    <w:rsid w:val="00727192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  <w:style w:type="paragraph" w:customStyle="1" w:styleId="spisowy">
    <w:name w:val="spisowy"/>
    <w:basedOn w:val="Nagwek1"/>
    <w:rsid w:val="00727192"/>
    <w:pPr>
      <w:keepNext/>
      <w:numPr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F3F3F3"/>
      <w:autoSpaceDE w:val="0"/>
      <w:spacing w:before="0" w:after="0"/>
      <w:jc w:val="center"/>
    </w:pPr>
    <w:rPr>
      <w:rFonts w:ascii="Arial Narrow" w:hAnsi="Arial Narrow"/>
      <w:color w:val="auto"/>
      <w:szCs w:val="32"/>
      <w:lang w:val="pl-PL"/>
    </w:rPr>
  </w:style>
  <w:style w:type="paragraph" w:customStyle="1" w:styleId="Tekstpodstawowywcity21">
    <w:name w:val="Tekst podstawowy wcięty 21"/>
    <w:basedOn w:val="Normalny"/>
    <w:rsid w:val="00727192"/>
    <w:pPr>
      <w:spacing w:after="0" w:line="360" w:lineRule="auto"/>
      <w:ind w:left="567"/>
    </w:pPr>
    <w:rPr>
      <w:rFonts w:ascii="Times New Roman" w:eastAsia="Times New Roman" w:hAnsi="Times New Roman"/>
      <w:sz w:val="24"/>
      <w:szCs w:val="20"/>
    </w:rPr>
  </w:style>
  <w:style w:type="paragraph" w:customStyle="1" w:styleId="pkt1">
    <w:name w:val="pkt1"/>
    <w:basedOn w:val="pkt"/>
    <w:rsid w:val="00727192"/>
    <w:pPr>
      <w:ind w:left="850" w:hanging="425"/>
    </w:pPr>
    <w:rPr>
      <w:lang w:val="pl-PL"/>
    </w:rPr>
  </w:style>
  <w:style w:type="paragraph" w:customStyle="1" w:styleId="ust">
    <w:name w:val="ust"/>
    <w:rsid w:val="00727192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Tekstpodstawowy32">
    <w:name w:val="Tekst podstawowy 32"/>
    <w:basedOn w:val="Normalny"/>
    <w:rsid w:val="00727192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16"/>
      <w:szCs w:val="16"/>
      <w:lang w:val="en-US"/>
    </w:rPr>
  </w:style>
  <w:style w:type="paragraph" w:customStyle="1" w:styleId="Tekstpodstawowywcity22">
    <w:name w:val="Tekst podstawowy wcięty 22"/>
    <w:basedOn w:val="Normalny"/>
    <w:rsid w:val="00727192"/>
    <w:pPr>
      <w:overflowPunct w:val="0"/>
      <w:autoSpaceDE w:val="0"/>
      <w:spacing w:after="120" w:line="480" w:lineRule="auto"/>
      <w:ind w:left="283"/>
      <w:textAlignment w:val="baseline"/>
    </w:pPr>
    <w:rPr>
      <w:rFonts w:eastAsia="Times New Roman"/>
      <w:sz w:val="20"/>
      <w:szCs w:val="20"/>
    </w:rPr>
  </w:style>
  <w:style w:type="paragraph" w:customStyle="1" w:styleId="paragraf">
    <w:name w:val="paragraf"/>
    <w:basedOn w:val="Normalny"/>
    <w:rsid w:val="00727192"/>
    <w:pPr>
      <w:keepNext/>
      <w:numPr>
        <w:numId w:val="6"/>
      </w:numPr>
      <w:overflowPunct w:val="0"/>
      <w:autoSpaceDE w:val="0"/>
      <w:spacing w:before="240" w:after="120" w:line="312" w:lineRule="auto"/>
      <w:jc w:val="center"/>
      <w:textAlignment w:val="baseline"/>
    </w:pPr>
    <w:rPr>
      <w:rFonts w:ascii="Times New Roman" w:eastAsia="Times New Roman" w:hAnsi="Times New Roman"/>
      <w:b/>
      <w:sz w:val="26"/>
      <w:szCs w:val="20"/>
    </w:rPr>
  </w:style>
  <w:style w:type="paragraph" w:customStyle="1" w:styleId="ustp">
    <w:name w:val="ustęp"/>
    <w:basedOn w:val="Normalny"/>
    <w:rsid w:val="00727192"/>
    <w:pPr>
      <w:tabs>
        <w:tab w:val="left" w:pos="1080"/>
      </w:tabs>
      <w:overflowPunct w:val="0"/>
      <w:autoSpaceDE w:val="0"/>
      <w:spacing w:after="120" w:line="312" w:lineRule="auto"/>
      <w:jc w:val="both"/>
      <w:textAlignment w:val="baseline"/>
    </w:pPr>
    <w:rPr>
      <w:rFonts w:ascii="Times New Roman" w:eastAsia="Times New Roman" w:hAnsi="Times New Roman"/>
      <w:sz w:val="26"/>
      <w:szCs w:val="20"/>
    </w:rPr>
  </w:style>
  <w:style w:type="paragraph" w:customStyle="1" w:styleId="tekst">
    <w:name w:val="tekst"/>
    <w:basedOn w:val="Normalny"/>
    <w:rsid w:val="00727192"/>
    <w:pPr>
      <w:overflowPunct w:val="0"/>
      <w:autoSpaceDE w:val="0"/>
      <w:spacing w:after="12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Akapitzlist1">
    <w:name w:val="Akapit z listą1"/>
    <w:basedOn w:val="Normalny"/>
    <w:rsid w:val="00727192"/>
    <w:pPr>
      <w:overflowPunct w:val="0"/>
      <w:autoSpaceDE w:val="0"/>
      <w:spacing w:after="0" w:line="240" w:lineRule="auto"/>
      <w:ind w:left="720"/>
      <w:textAlignment w:val="baseline"/>
    </w:pPr>
    <w:rPr>
      <w:rFonts w:ascii="Times New Roman" w:eastAsia="Times New Roman" w:hAnsi="Times New Roman"/>
      <w:sz w:val="20"/>
      <w:szCs w:val="20"/>
    </w:rPr>
  </w:style>
  <w:style w:type="paragraph" w:customStyle="1" w:styleId="Tabelapozycja">
    <w:name w:val="Tabela pozycja"/>
    <w:basedOn w:val="Normalny"/>
    <w:rsid w:val="00727192"/>
    <w:pPr>
      <w:spacing w:after="0" w:line="240" w:lineRule="auto"/>
    </w:pPr>
    <w:rPr>
      <w:rFonts w:ascii="Arial" w:eastAsia="Times New Roman" w:hAnsi="Arial"/>
      <w:szCs w:val="20"/>
    </w:rPr>
  </w:style>
  <w:style w:type="paragraph" w:customStyle="1" w:styleId="Tekstpodstawowy22">
    <w:name w:val="Tekst podstawowy 22"/>
    <w:basedOn w:val="Normalny"/>
    <w:rsid w:val="00727192"/>
    <w:pPr>
      <w:spacing w:after="120" w:line="480" w:lineRule="auto"/>
    </w:pPr>
    <w:rPr>
      <w:rFonts w:eastAsia="Times New Roman"/>
      <w:sz w:val="24"/>
      <w:szCs w:val="24"/>
    </w:rPr>
  </w:style>
  <w:style w:type="paragraph" w:customStyle="1" w:styleId="WW-Tekstblokowy">
    <w:name w:val="WW-Tekst blokowy"/>
    <w:basedOn w:val="Normalny"/>
    <w:rsid w:val="00727192"/>
    <w:pPr>
      <w:widowControl w:val="0"/>
      <w:spacing w:after="0" w:line="240" w:lineRule="auto"/>
      <w:ind w:left="1134" w:right="1133"/>
      <w:jc w:val="both"/>
    </w:pPr>
    <w:rPr>
      <w:rFonts w:ascii="Times New Roman" w:eastAsia="Times New Roman" w:hAnsi="Times New Roman"/>
      <w:sz w:val="32"/>
      <w:szCs w:val="20"/>
    </w:rPr>
  </w:style>
  <w:style w:type="paragraph" w:customStyle="1" w:styleId="Tekstpodstawowy21">
    <w:name w:val="Tekst podstawowy 21"/>
    <w:basedOn w:val="Normalny"/>
    <w:rsid w:val="00727192"/>
    <w:pPr>
      <w:spacing w:after="0" w:line="240" w:lineRule="auto"/>
      <w:jc w:val="center"/>
    </w:pPr>
    <w:rPr>
      <w:rFonts w:ascii="Times New Roman" w:eastAsia="Times New Roman" w:hAnsi="Times New Roman" w:cs="MS Mincho"/>
      <w:sz w:val="24"/>
      <w:szCs w:val="20"/>
    </w:rPr>
  </w:style>
  <w:style w:type="paragraph" w:customStyle="1" w:styleId="NUMERUJ">
    <w:name w:val="NUMERUJ"/>
    <w:basedOn w:val="Normalny"/>
    <w:rsid w:val="00727192"/>
    <w:pPr>
      <w:numPr>
        <w:numId w:val="4"/>
      </w:numPr>
      <w:spacing w:before="40" w:after="40" w:line="300" w:lineRule="atLeast"/>
    </w:pPr>
    <w:rPr>
      <w:rFonts w:ascii="Arial" w:eastAsia="Times New Roman" w:hAnsi="Arial"/>
      <w:sz w:val="20"/>
      <w:szCs w:val="20"/>
    </w:rPr>
  </w:style>
  <w:style w:type="paragraph" w:customStyle="1" w:styleId="Tekstpodstawowywcity31">
    <w:name w:val="Tekst podstawowy wcięty 31"/>
    <w:basedOn w:val="Normalny"/>
    <w:rsid w:val="00727192"/>
    <w:pPr>
      <w:spacing w:after="120" w:line="240" w:lineRule="auto"/>
      <w:ind w:left="283" w:firstLine="360"/>
    </w:pPr>
    <w:rPr>
      <w:rFonts w:eastAsia="Times New Roman"/>
      <w:sz w:val="16"/>
      <w:szCs w:val="16"/>
      <w:lang w:val="en-US"/>
    </w:rPr>
  </w:style>
  <w:style w:type="paragraph" w:customStyle="1" w:styleId="Standard">
    <w:name w:val="Standard"/>
    <w:basedOn w:val="Normalny"/>
    <w:rsid w:val="00727192"/>
    <w:pPr>
      <w:widowControl w:val="0"/>
      <w:numPr>
        <w:numId w:val="3"/>
      </w:numPr>
      <w:tabs>
        <w:tab w:val="left" w:pos="0"/>
        <w:tab w:val="left" w:pos="426"/>
      </w:tabs>
      <w:autoSpaceDE w:val="0"/>
      <w:spacing w:after="0" w:line="240" w:lineRule="auto"/>
      <w:ind w:left="426" w:firstLine="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727192"/>
    <w:pPr>
      <w:spacing w:after="0" w:line="240" w:lineRule="auto"/>
      <w:jc w:val="both"/>
    </w:pPr>
    <w:rPr>
      <w:rFonts w:ascii="Times New Roman" w:eastAsia="Times New Roman" w:hAnsi="Times New Roman" w:cs="MS Mincho"/>
      <w:b/>
      <w:sz w:val="24"/>
      <w:szCs w:val="20"/>
    </w:rPr>
  </w:style>
  <w:style w:type="paragraph" w:customStyle="1" w:styleId="Bezodstpw1">
    <w:name w:val="Bez odstępów1"/>
    <w:basedOn w:val="Normalny"/>
    <w:rsid w:val="00727192"/>
    <w:pPr>
      <w:spacing w:after="0" w:line="240" w:lineRule="auto"/>
    </w:pPr>
    <w:rPr>
      <w:rFonts w:eastAsia="Times New Roman"/>
      <w:lang w:val="en-US"/>
    </w:rPr>
  </w:style>
  <w:style w:type="paragraph" w:customStyle="1" w:styleId="Tekstwstpniesformatowany">
    <w:name w:val="Tekst wstępnie sformatowany"/>
    <w:basedOn w:val="Normalny"/>
    <w:rsid w:val="00727192"/>
    <w:pPr>
      <w:overflowPunct w:val="0"/>
      <w:autoSpaceDE w:val="0"/>
      <w:spacing w:after="0" w:line="240" w:lineRule="auto"/>
      <w:textAlignment w:val="baseline"/>
    </w:pPr>
    <w:rPr>
      <w:rFonts w:ascii="Courier New" w:eastAsia="NSimSun" w:hAnsi="Courier New" w:cs="Courier New"/>
      <w:sz w:val="20"/>
      <w:szCs w:val="20"/>
    </w:rPr>
  </w:style>
  <w:style w:type="paragraph" w:customStyle="1" w:styleId="Zawartotabeli">
    <w:name w:val="Zawartość tabeli"/>
    <w:basedOn w:val="Normalny"/>
    <w:rsid w:val="00727192"/>
    <w:pPr>
      <w:suppressLineNumbers/>
    </w:pPr>
  </w:style>
  <w:style w:type="paragraph" w:customStyle="1" w:styleId="Nagwektabeli">
    <w:name w:val="Nagłówek tabeli"/>
    <w:basedOn w:val="Zawartotabeli"/>
    <w:rsid w:val="00727192"/>
    <w:pPr>
      <w:jc w:val="center"/>
    </w:pPr>
    <w:rPr>
      <w:b/>
      <w:bCs/>
    </w:rPr>
  </w:style>
  <w:style w:type="character" w:customStyle="1" w:styleId="dane1">
    <w:name w:val="dane1"/>
    <w:rsid w:val="000620E4"/>
    <w:rPr>
      <w:color w:val="0000C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Kantor</dc:creator>
  <cp:lastModifiedBy>GUGiK</cp:lastModifiedBy>
  <cp:revision>15</cp:revision>
  <cp:lastPrinted>2016-08-05T07:24:00Z</cp:lastPrinted>
  <dcterms:created xsi:type="dcterms:W3CDTF">2019-04-15T11:42:00Z</dcterms:created>
  <dcterms:modified xsi:type="dcterms:W3CDTF">2020-12-21T08:34:00Z</dcterms:modified>
</cp:coreProperties>
</file>